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606D" w14:textId="77777777" w:rsidR="00961020" w:rsidRDefault="00134FC3" w:rsidP="00C45D8C">
      <w:pPr>
        <w:rPr>
          <w:rFonts w:ascii="ArialMT" w:hAnsi="ArialMT" w:cs="ArialMT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8DA62" wp14:editId="3E5EC315">
                <wp:simplePos x="0" y="0"/>
                <wp:positionH relativeFrom="column">
                  <wp:posOffset>3863340</wp:posOffset>
                </wp:positionH>
                <wp:positionV relativeFrom="paragraph">
                  <wp:posOffset>-99695</wp:posOffset>
                </wp:positionV>
                <wp:extent cx="1590675" cy="990600"/>
                <wp:effectExtent l="0" t="0" r="0" b="0"/>
                <wp:wrapNone/>
                <wp:docPr id="7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990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E94C7" w14:textId="77777777" w:rsidR="00297EA7" w:rsidRDefault="00297EA7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9EFFBF6" wp14:editId="56A1C204">
                                  <wp:extent cx="1106681" cy="733425"/>
                                  <wp:effectExtent l="0" t="0" r="0" b="0"/>
                                  <wp:docPr id="8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CIB-09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8171" cy="7344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8DA62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304.2pt;margin-top:-7.85pt;width:125.2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" filled="f" stroked="f" strokeweight="0">
                <v:textbox>
                  <w:txbxContent>
                    <w:p w14:paraId="582E94C7" w14:textId="77777777" w:rsidR="00297EA7" w:rsidRDefault="00297EA7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09EFFBF6" wp14:editId="56A1C204">
                            <wp:extent cx="1106681" cy="733425"/>
                            <wp:effectExtent l="0" t="0" r="0" b="0"/>
                            <wp:docPr id="8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CIB-09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8171" cy="7344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7EA7">
        <w:rPr>
          <w:noProof/>
          <w:lang w:val="es-MX" w:eastAsia="es-MX"/>
        </w:rPr>
        <w:drawing>
          <wp:inline distT="0" distB="0" distL="0" distR="0" wp14:anchorId="546EE288" wp14:editId="3CF55672">
            <wp:extent cx="914400" cy="7632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809"/>
        <w:gridCol w:w="1111"/>
        <w:gridCol w:w="6856"/>
      </w:tblGrid>
      <w:tr w:rsidR="00DA3D8D" w14:paraId="3941F573" w14:textId="77777777" w:rsidTr="00E97A32">
        <w:tc>
          <w:tcPr>
            <w:tcW w:w="9776" w:type="dxa"/>
            <w:gridSpan w:val="3"/>
          </w:tcPr>
          <w:p w14:paraId="66DFF835" w14:textId="77777777" w:rsidR="00DA3D8D" w:rsidRPr="00D106BE" w:rsidRDefault="00DA3D8D" w:rsidP="00DA3D8D">
            <w:pPr>
              <w:pStyle w:val="Prrafodelista"/>
              <w:numPr>
                <w:ilvl w:val="0"/>
                <w:numId w:val="1"/>
              </w:numPr>
              <w:tabs>
                <w:tab w:val="left" w:pos="709"/>
              </w:tabs>
              <w:rPr>
                <w:b/>
              </w:rPr>
            </w:pPr>
            <w:r w:rsidRPr="00D106BE">
              <w:rPr>
                <w:b/>
              </w:rPr>
              <w:t>DATOS DEL PROGRAMA Y LA ASIGNATURA</w:t>
            </w:r>
          </w:p>
        </w:tc>
      </w:tr>
      <w:tr w:rsidR="00DA3D8D" w14:paraId="62B22CBF" w14:textId="77777777" w:rsidTr="00E97A32">
        <w:tc>
          <w:tcPr>
            <w:tcW w:w="1809" w:type="dxa"/>
          </w:tcPr>
          <w:p w14:paraId="327221B5" w14:textId="77777777" w:rsidR="00DA3D8D" w:rsidRDefault="00DA3D8D" w:rsidP="000C03E4">
            <w:pPr>
              <w:tabs>
                <w:tab w:val="left" w:pos="709"/>
              </w:tabs>
            </w:pPr>
            <w:r>
              <w:t>NOMBRE DEL PROGRAMA</w:t>
            </w:r>
          </w:p>
        </w:tc>
        <w:tc>
          <w:tcPr>
            <w:tcW w:w="7967" w:type="dxa"/>
            <w:gridSpan w:val="2"/>
          </w:tcPr>
          <w:p w14:paraId="5F83E9EE" w14:textId="77777777" w:rsidR="00DA3D8D" w:rsidRDefault="00A00216" w:rsidP="00EA513C">
            <w:pPr>
              <w:tabs>
                <w:tab w:val="left" w:pos="709"/>
              </w:tabs>
            </w:pPr>
            <w:r>
              <w:t>M</w:t>
            </w:r>
            <w:r w:rsidRPr="00963258">
              <w:t>AESTRÍA EN CIENCIAS EN EL USO, MANEJO Y PRESERVACIÓN DE LOS RECURSOS NATURALES</w:t>
            </w:r>
          </w:p>
        </w:tc>
      </w:tr>
      <w:tr w:rsidR="00DA3D8D" w14:paraId="32199B6F" w14:textId="77777777" w:rsidTr="00E97A32">
        <w:tc>
          <w:tcPr>
            <w:tcW w:w="1809" w:type="dxa"/>
          </w:tcPr>
          <w:p w14:paraId="686B7AB2" w14:textId="77777777" w:rsidR="00DA3D8D" w:rsidRDefault="00DA3D8D" w:rsidP="000C03E4">
            <w:pPr>
              <w:tabs>
                <w:tab w:val="left" w:pos="709"/>
              </w:tabs>
            </w:pPr>
            <w:r>
              <w:t>NOMBRE DE LA ASIGNATURA</w:t>
            </w:r>
          </w:p>
        </w:tc>
        <w:tc>
          <w:tcPr>
            <w:tcW w:w="7967" w:type="dxa"/>
            <w:gridSpan w:val="2"/>
          </w:tcPr>
          <w:p w14:paraId="7E4EDA4C" w14:textId="77777777" w:rsidR="00DA3D8D" w:rsidRPr="00494919" w:rsidRDefault="00DA3D8D" w:rsidP="00AC59BF">
            <w:pPr>
              <w:rPr>
                <w:lang w:val="es-ES_tradnl"/>
              </w:rPr>
            </w:pPr>
          </w:p>
        </w:tc>
      </w:tr>
      <w:tr w:rsidR="00D106BE" w14:paraId="5C0FFBA6" w14:textId="77777777" w:rsidTr="00E97A32">
        <w:trPr>
          <w:gridAfter w:val="1"/>
          <w:wAfter w:w="6856" w:type="dxa"/>
        </w:trPr>
        <w:tc>
          <w:tcPr>
            <w:tcW w:w="1809" w:type="dxa"/>
          </w:tcPr>
          <w:p w14:paraId="1B6CB4B0" w14:textId="77777777" w:rsidR="00D106BE" w:rsidRDefault="00D106BE" w:rsidP="000C03E4">
            <w:pPr>
              <w:tabs>
                <w:tab w:val="left" w:pos="709"/>
              </w:tabs>
            </w:pPr>
            <w:r>
              <w:t>CLAVE</w:t>
            </w:r>
          </w:p>
        </w:tc>
        <w:tc>
          <w:tcPr>
            <w:tcW w:w="1111" w:type="dxa"/>
          </w:tcPr>
          <w:p w14:paraId="345C82BA" w14:textId="053909AB" w:rsidR="00D106BE" w:rsidRDefault="00D106BE" w:rsidP="004E16DB">
            <w:pPr>
              <w:tabs>
                <w:tab w:val="left" w:pos="709"/>
              </w:tabs>
            </w:pPr>
          </w:p>
        </w:tc>
      </w:tr>
    </w:tbl>
    <w:p w14:paraId="6C360697" w14:textId="77777777" w:rsidR="00DA3D8D" w:rsidRDefault="00DA3D8D" w:rsidP="00C45D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8"/>
        <w:gridCol w:w="1452"/>
        <w:gridCol w:w="681"/>
        <w:gridCol w:w="1486"/>
        <w:gridCol w:w="782"/>
      </w:tblGrid>
      <w:tr w:rsidR="00D106BE" w14:paraId="23860136" w14:textId="77777777" w:rsidTr="00D106BE">
        <w:tc>
          <w:tcPr>
            <w:tcW w:w="2228" w:type="dxa"/>
          </w:tcPr>
          <w:p w14:paraId="6FA7AF49" w14:textId="77777777" w:rsidR="00D106BE" w:rsidRDefault="00D106BE" w:rsidP="000C03E4">
            <w:pPr>
              <w:tabs>
                <w:tab w:val="left" w:pos="709"/>
              </w:tabs>
            </w:pPr>
            <w:r>
              <w:t>TIPO DE ASIGNATURA</w:t>
            </w:r>
          </w:p>
        </w:tc>
        <w:tc>
          <w:tcPr>
            <w:tcW w:w="1452" w:type="dxa"/>
          </w:tcPr>
          <w:p w14:paraId="0EFC7B09" w14:textId="77777777" w:rsidR="00D106BE" w:rsidRDefault="00D106BE" w:rsidP="000C03E4">
            <w:pPr>
              <w:tabs>
                <w:tab w:val="left" w:pos="709"/>
              </w:tabs>
            </w:pPr>
            <w:r>
              <w:t>OBLIGATORIA</w:t>
            </w:r>
          </w:p>
        </w:tc>
        <w:tc>
          <w:tcPr>
            <w:tcW w:w="681" w:type="dxa"/>
          </w:tcPr>
          <w:p w14:paraId="0708B0F6" w14:textId="77777777" w:rsidR="00D106BE" w:rsidRDefault="00D106BE" w:rsidP="006412B0">
            <w:pPr>
              <w:tabs>
                <w:tab w:val="left" w:pos="709"/>
              </w:tabs>
            </w:pPr>
            <w:r>
              <w:t xml:space="preserve">       </w:t>
            </w:r>
          </w:p>
        </w:tc>
        <w:tc>
          <w:tcPr>
            <w:tcW w:w="1486" w:type="dxa"/>
          </w:tcPr>
          <w:p w14:paraId="737972AE" w14:textId="77777777" w:rsidR="00D106BE" w:rsidRDefault="00D106BE" w:rsidP="000C03E4">
            <w:pPr>
              <w:tabs>
                <w:tab w:val="left" w:pos="709"/>
              </w:tabs>
            </w:pPr>
            <w:r>
              <w:t>OPTATIVA</w:t>
            </w:r>
          </w:p>
        </w:tc>
        <w:tc>
          <w:tcPr>
            <w:tcW w:w="782" w:type="dxa"/>
          </w:tcPr>
          <w:p w14:paraId="15316896" w14:textId="783491A0" w:rsidR="00D106BE" w:rsidRDefault="00D106BE" w:rsidP="009F4571">
            <w:pPr>
              <w:tabs>
                <w:tab w:val="left" w:pos="709"/>
              </w:tabs>
              <w:jc w:val="center"/>
            </w:pPr>
          </w:p>
        </w:tc>
      </w:tr>
    </w:tbl>
    <w:p w14:paraId="66E9295D" w14:textId="77777777" w:rsidR="00DA3D8D" w:rsidRDefault="00DA3D8D" w:rsidP="00C45D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8"/>
        <w:gridCol w:w="1141"/>
        <w:gridCol w:w="594"/>
        <w:gridCol w:w="1107"/>
        <w:gridCol w:w="708"/>
        <w:gridCol w:w="2127"/>
        <w:gridCol w:w="815"/>
      </w:tblGrid>
      <w:tr w:rsidR="00DA3D8D" w14:paraId="5DA55573" w14:textId="77777777" w:rsidTr="00DA3D8D">
        <w:tc>
          <w:tcPr>
            <w:tcW w:w="2228" w:type="dxa"/>
          </w:tcPr>
          <w:p w14:paraId="19E4D032" w14:textId="77777777" w:rsidR="00DA3D8D" w:rsidRDefault="00DA3D8D" w:rsidP="000C03E4">
            <w:pPr>
              <w:tabs>
                <w:tab w:val="left" w:pos="709"/>
              </w:tabs>
            </w:pPr>
            <w:r>
              <w:t>TIPO DE ASIGNATURA</w:t>
            </w:r>
          </w:p>
        </w:tc>
        <w:tc>
          <w:tcPr>
            <w:tcW w:w="1141" w:type="dxa"/>
          </w:tcPr>
          <w:p w14:paraId="7A13C7DB" w14:textId="77777777" w:rsidR="00DA3D8D" w:rsidRPr="001F39F9" w:rsidRDefault="00DA3D8D" w:rsidP="0002779D">
            <w:pPr>
              <w:tabs>
                <w:tab w:val="left" w:pos="709"/>
              </w:tabs>
            </w:pPr>
            <w:r w:rsidRPr="001F39F9">
              <w:t>TE</w:t>
            </w:r>
            <w:r w:rsidR="0002779D" w:rsidRPr="001F39F9">
              <w:t>Ó</w:t>
            </w:r>
            <w:r w:rsidRPr="001F39F9">
              <w:t>RICA</w:t>
            </w:r>
          </w:p>
        </w:tc>
        <w:tc>
          <w:tcPr>
            <w:tcW w:w="594" w:type="dxa"/>
          </w:tcPr>
          <w:p w14:paraId="63E71784" w14:textId="13C3A349" w:rsidR="00DA3D8D" w:rsidRPr="001F39F9" w:rsidRDefault="00DA3D8D" w:rsidP="009F4571">
            <w:pPr>
              <w:tabs>
                <w:tab w:val="left" w:pos="709"/>
              </w:tabs>
              <w:jc w:val="center"/>
            </w:pPr>
          </w:p>
        </w:tc>
        <w:tc>
          <w:tcPr>
            <w:tcW w:w="1107" w:type="dxa"/>
          </w:tcPr>
          <w:p w14:paraId="337DFFA4" w14:textId="270DF024" w:rsidR="00DA3D8D" w:rsidRPr="001F39F9" w:rsidRDefault="00DA3D8D" w:rsidP="000C03E4">
            <w:pPr>
              <w:tabs>
                <w:tab w:val="left" w:pos="709"/>
              </w:tabs>
            </w:pPr>
            <w:r w:rsidRPr="001F39F9">
              <w:t>PR</w:t>
            </w:r>
            <w:r w:rsidR="00762346">
              <w:t>Á</w:t>
            </w:r>
            <w:r w:rsidRPr="001F39F9">
              <w:t>CTICA</w:t>
            </w:r>
          </w:p>
        </w:tc>
        <w:tc>
          <w:tcPr>
            <w:tcW w:w="708" w:type="dxa"/>
          </w:tcPr>
          <w:p w14:paraId="03C50482" w14:textId="77777777" w:rsidR="00DA3D8D" w:rsidRPr="001F39F9" w:rsidRDefault="00DA3D8D" w:rsidP="000C03E4">
            <w:pPr>
              <w:tabs>
                <w:tab w:val="left" w:pos="709"/>
              </w:tabs>
            </w:pPr>
          </w:p>
        </w:tc>
        <w:tc>
          <w:tcPr>
            <w:tcW w:w="2127" w:type="dxa"/>
          </w:tcPr>
          <w:p w14:paraId="384A9F1B" w14:textId="26CA85B7" w:rsidR="00DA3D8D" w:rsidRDefault="00DA3D8D" w:rsidP="0002779D">
            <w:pPr>
              <w:tabs>
                <w:tab w:val="left" w:pos="709"/>
              </w:tabs>
            </w:pPr>
            <w:r>
              <w:t>TE</w:t>
            </w:r>
            <w:r w:rsidR="0002779D">
              <w:t>Ó</w:t>
            </w:r>
            <w:r>
              <w:t>RICA-PR</w:t>
            </w:r>
            <w:r w:rsidR="00762346">
              <w:t>Á</w:t>
            </w:r>
            <w:r>
              <w:t>CTICA</w:t>
            </w:r>
          </w:p>
        </w:tc>
        <w:tc>
          <w:tcPr>
            <w:tcW w:w="815" w:type="dxa"/>
          </w:tcPr>
          <w:p w14:paraId="21C6AB46" w14:textId="77777777" w:rsidR="00DA3D8D" w:rsidRDefault="001F39F9" w:rsidP="000C03E4">
            <w:pPr>
              <w:tabs>
                <w:tab w:val="left" w:pos="709"/>
              </w:tabs>
            </w:pPr>
            <w:r>
              <w:t xml:space="preserve"> </w:t>
            </w:r>
          </w:p>
        </w:tc>
      </w:tr>
    </w:tbl>
    <w:p w14:paraId="2ACBFF62" w14:textId="77777777" w:rsidR="0002779D" w:rsidRDefault="0002779D" w:rsidP="00C45D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1417"/>
      </w:tblGrid>
      <w:tr w:rsidR="00DA3D8D" w14:paraId="32EF2490" w14:textId="77777777" w:rsidTr="009F4571">
        <w:tc>
          <w:tcPr>
            <w:tcW w:w="3369" w:type="dxa"/>
          </w:tcPr>
          <w:p w14:paraId="6F112DF0" w14:textId="77777777" w:rsidR="00DA3D8D" w:rsidRDefault="00DA3D8D" w:rsidP="0002779D">
            <w:pPr>
              <w:tabs>
                <w:tab w:val="left" w:pos="709"/>
              </w:tabs>
            </w:pPr>
            <w:r>
              <w:t>N</w:t>
            </w:r>
            <w:r w:rsidR="0002779D">
              <w:t>Ú</w:t>
            </w:r>
            <w:r>
              <w:t>MERO DE HORAS</w:t>
            </w:r>
          </w:p>
        </w:tc>
        <w:tc>
          <w:tcPr>
            <w:tcW w:w="1417" w:type="dxa"/>
          </w:tcPr>
          <w:p w14:paraId="011C3A24" w14:textId="77D52C2A" w:rsidR="00DA3D8D" w:rsidRDefault="00DA3D8D" w:rsidP="000C03E4">
            <w:pPr>
              <w:tabs>
                <w:tab w:val="left" w:pos="709"/>
              </w:tabs>
            </w:pPr>
          </w:p>
        </w:tc>
      </w:tr>
      <w:tr w:rsidR="00DA3D8D" w14:paraId="63022C4D" w14:textId="77777777" w:rsidTr="009F4571">
        <w:tc>
          <w:tcPr>
            <w:tcW w:w="3369" w:type="dxa"/>
          </w:tcPr>
          <w:p w14:paraId="1B5A659C" w14:textId="42787514" w:rsidR="00DA3D8D" w:rsidRDefault="00DA3D8D" w:rsidP="0002779D">
            <w:pPr>
              <w:tabs>
                <w:tab w:val="left" w:pos="709"/>
              </w:tabs>
            </w:pPr>
            <w:r>
              <w:t>N</w:t>
            </w:r>
            <w:r w:rsidR="0002779D">
              <w:t>Ú</w:t>
            </w:r>
            <w:r>
              <w:t>MERO DE CR</w:t>
            </w:r>
            <w:r w:rsidR="00762346">
              <w:t>É</w:t>
            </w:r>
            <w:r>
              <w:t>DITOS</w:t>
            </w:r>
            <w:r w:rsidR="00762346">
              <w:t>*</w:t>
            </w:r>
          </w:p>
        </w:tc>
        <w:tc>
          <w:tcPr>
            <w:tcW w:w="1417" w:type="dxa"/>
          </w:tcPr>
          <w:p w14:paraId="75F8C09D" w14:textId="480C3853" w:rsidR="00DA3D8D" w:rsidRDefault="00DA3D8D" w:rsidP="000C03E4">
            <w:pPr>
              <w:tabs>
                <w:tab w:val="left" w:pos="709"/>
              </w:tabs>
            </w:pPr>
          </w:p>
        </w:tc>
      </w:tr>
      <w:tr w:rsidR="00762346" w14:paraId="0358D185" w14:textId="77777777" w:rsidTr="009F4571">
        <w:tc>
          <w:tcPr>
            <w:tcW w:w="3369" w:type="dxa"/>
          </w:tcPr>
          <w:p w14:paraId="188FF1D7" w14:textId="4F24CE57" w:rsidR="00762346" w:rsidRDefault="00762346" w:rsidP="0002779D">
            <w:pPr>
              <w:tabs>
                <w:tab w:val="left" w:pos="709"/>
              </w:tabs>
            </w:pPr>
            <w:r>
              <w:t>TRIMESTRE</w:t>
            </w:r>
            <w:r w:rsidR="0013701A">
              <w:t xml:space="preserve"> EN EL QUE SE IMPARTIRÁ</w:t>
            </w:r>
          </w:p>
        </w:tc>
        <w:tc>
          <w:tcPr>
            <w:tcW w:w="1417" w:type="dxa"/>
          </w:tcPr>
          <w:p w14:paraId="653D7FB3" w14:textId="77777777" w:rsidR="00762346" w:rsidRDefault="00762346" w:rsidP="000C03E4">
            <w:pPr>
              <w:tabs>
                <w:tab w:val="left" w:pos="709"/>
              </w:tabs>
            </w:pPr>
          </w:p>
        </w:tc>
      </w:tr>
      <w:tr w:rsidR="00DA3D8D" w14:paraId="759FDBD7" w14:textId="77777777" w:rsidTr="009F4571">
        <w:tc>
          <w:tcPr>
            <w:tcW w:w="3369" w:type="dxa"/>
          </w:tcPr>
          <w:p w14:paraId="656A5F5C" w14:textId="77777777" w:rsidR="00DA3D8D" w:rsidRDefault="00DA3D8D" w:rsidP="0002779D">
            <w:pPr>
              <w:tabs>
                <w:tab w:val="left" w:pos="709"/>
              </w:tabs>
            </w:pPr>
            <w:r w:rsidRPr="002D2A17">
              <w:t xml:space="preserve">FECHA DE </w:t>
            </w:r>
            <w:r w:rsidR="0002779D" w:rsidRPr="002D2A17">
              <w:t>Ú</w:t>
            </w:r>
            <w:r w:rsidRPr="002D2A17">
              <w:t>LTIMA ACTUALIZACI</w:t>
            </w:r>
            <w:r w:rsidR="0002779D" w:rsidRPr="002D2A17">
              <w:t>Ó</w:t>
            </w:r>
            <w:r w:rsidRPr="002D2A17">
              <w:t>N</w:t>
            </w:r>
          </w:p>
        </w:tc>
        <w:tc>
          <w:tcPr>
            <w:tcW w:w="1417" w:type="dxa"/>
          </w:tcPr>
          <w:p w14:paraId="3CD94103" w14:textId="535BDA3F" w:rsidR="00DA3D8D" w:rsidRDefault="00DA3D8D" w:rsidP="000C03E4">
            <w:pPr>
              <w:tabs>
                <w:tab w:val="left" w:pos="709"/>
              </w:tabs>
            </w:pPr>
          </w:p>
        </w:tc>
      </w:tr>
    </w:tbl>
    <w:p w14:paraId="10C1B973" w14:textId="101864B0" w:rsidR="00DA3D8D" w:rsidRDefault="00DA3D8D" w:rsidP="00C45D8C"/>
    <w:p w14:paraId="460623FD" w14:textId="634ED3AC" w:rsidR="00762346" w:rsidRDefault="00762346" w:rsidP="00762346">
      <w:pPr>
        <w:spacing w:after="0" w:line="240" w:lineRule="auto"/>
      </w:pPr>
      <w:r>
        <w:t>*Cada crédito equivale a ocho horas de clases teóricas, 16 horas de clases prácticas o 30 horas de trabajo de</w:t>
      </w:r>
    </w:p>
    <w:p w14:paraId="12DB659E" w14:textId="13604DD5" w:rsidR="00762346" w:rsidRDefault="00762346" w:rsidP="00762346">
      <w:pPr>
        <w:spacing w:after="0" w:line="240" w:lineRule="auto"/>
      </w:pPr>
      <w:r>
        <w:t>investigación.</w:t>
      </w:r>
    </w:p>
    <w:p w14:paraId="7096A9AF" w14:textId="77777777" w:rsidR="00DA1183" w:rsidRDefault="00DA1183" w:rsidP="00762346">
      <w:pPr>
        <w:spacing w:after="0" w:line="240" w:lineRule="auto"/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7"/>
        <w:gridCol w:w="5285"/>
        <w:gridCol w:w="1559"/>
      </w:tblGrid>
      <w:tr w:rsidR="00DA1183" w:rsidRPr="00DA1183" w14:paraId="6232DE94" w14:textId="77777777" w:rsidTr="00DA1183">
        <w:trPr>
          <w:trHeight w:val="537"/>
        </w:trPr>
        <w:tc>
          <w:tcPr>
            <w:tcW w:w="2937" w:type="dxa"/>
          </w:tcPr>
          <w:p w14:paraId="36C6EBF4" w14:textId="4AB74257" w:rsidR="00DA1183" w:rsidRPr="00DA1183" w:rsidRDefault="00DA1183" w:rsidP="00944EB6">
            <w:pPr>
              <w:pStyle w:val="TableParagraph"/>
              <w:spacing w:line="270" w:lineRule="atLeast"/>
              <w:ind w:right="823"/>
              <w:rPr>
                <w:rFonts w:asciiTheme="minorHAnsi" w:hAnsiTheme="minorHAnsi"/>
                <w:sz w:val="22"/>
                <w:szCs w:val="22"/>
              </w:rPr>
            </w:pPr>
            <w:r w:rsidRPr="00DA1183">
              <w:rPr>
                <w:rFonts w:asciiTheme="minorHAnsi" w:hAnsiTheme="minorHAnsi"/>
                <w:sz w:val="22"/>
                <w:szCs w:val="22"/>
              </w:rPr>
              <w:t>RESPONSABLE DE LA</w:t>
            </w:r>
            <w:r w:rsidRPr="00DA1183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DA1183">
              <w:rPr>
                <w:rFonts w:asciiTheme="minorHAnsi" w:hAnsiTheme="minorHAnsi"/>
                <w:spacing w:val="-47"/>
                <w:sz w:val="22"/>
                <w:szCs w:val="22"/>
              </w:rPr>
              <w:t xml:space="preserve"> </w:t>
            </w:r>
            <w:r w:rsidRPr="00DA1183">
              <w:rPr>
                <w:rFonts w:asciiTheme="minorHAnsi" w:hAnsiTheme="minorHAnsi"/>
                <w:sz w:val="22"/>
                <w:szCs w:val="22"/>
              </w:rPr>
              <w:t>ASIGNATURA</w:t>
            </w:r>
          </w:p>
        </w:tc>
        <w:tc>
          <w:tcPr>
            <w:tcW w:w="5285" w:type="dxa"/>
          </w:tcPr>
          <w:p w14:paraId="0856D3AC" w14:textId="5EF89F73" w:rsidR="00DA1183" w:rsidRPr="00DA1183" w:rsidRDefault="00DA1183" w:rsidP="00944EB6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60333C5" w14:textId="77777777" w:rsidR="00DA1183" w:rsidRPr="00DA1183" w:rsidRDefault="00DA1183" w:rsidP="00944EB6">
            <w:pPr>
              <w:pStyle w:val="TableParagraph"/>
              <w:spacing w:before="1"/>
              <w:ind w:left="93" w:right="299"/>
              <w:jc w:val="center"/>
              <w:rPr>
                <w:rFonts w:asciiTheme="minorHAnsi" w:hAnsiTheme="minorHAnsi"/>
              </w:rPr>
            </w:pPr>
            <w:r w:rsidRPr="00DA1183">
              <w:rPr>
                <w:rFonts w:asciiTheme="minorHAnsi" w:hAnsiTheme="minorHAnsi"/>
              </w:rPr>
              <w:t>CLAVE</w:t>
            </w:r>
            <w:r w:rsidRPr="00DA1183">
              <w:rPr>
                <w:rFonts w:asciiTheme="minorHAnsi" w:hAnsiTheme="minorHAnsi"/>
                <w:spacing w:val="-3"/>
              </w:rPr>
              <w:t xml:space="preserve"> </w:t>
            </w:r>
            <w:r w:rsidRPr="00DA1183">
              <w:rPr>
                <w:rFonts w:asciiTheme="minorHAnsi" w:hAnsiTheme="minorHAnsi"/>
              </w:rPr>
              <w:t>SNI</w:t>
            </w:r>
          </w:p>
          <w:p w14:paraId="43E5CE94" w14:textId="512BDFEE" w:rsidR="00DA1183" w:rsidRPr="00DA1183" w:rsidRDefault="00DA1183" w:rsidP="00944EB6">
            <w:pPr>
              <w:pStyle w:val="TableParagraph"/>
              <w:spacing w:line="247" w:lineRule="exact"/>
              <w:ind w:left="93" w:right="294"/>
              <w:jc w:val="center"/>
              <w:rPr>
                <w:rFonts w:asciiTheme="minorHAnsi" w:hAnsiTheme="minorHAnsi"/>
              </w:rPr>
            </w:pPr>
          </w:p>
        </w:tc>
      </w:tr>
      <w:tr w:rsidR="00DA1183" w:rsidRPr="00DA1183" w14:paraId="220F871D" w14:textId="77777777" w:rsidTr="00DA1183">
        <w:trPr>
          <w:trHeight w:val="537"/>
        </w:trPr>
        <w:tc>
          <w:tcPr>
            <w:tcW w:w="2937" w:type="dxa"/>
          </w:tcPr>
          <w:p w14:paraId="5491B34C" w14:textId="7A2AE925" w:rsidR="00DA1183" w:rsidRPr="00DA1183" w:rsidRDefault="00DA1183" w:rsidP="00944EB6">
            <w:pPr>
              <w:pStyle w:val="TableParagraph"/>
              <w:spacing w:line="270" w:lineRule="atLeast"/>
              <w:ind w:right="823"/>
              <w:rPr>
                <w:rFonts w:asciiTheme="minorHAnsi" w:hAnsiTheme="minorHAnsi"/>
                <w:sz w:val="22"/>
                <w:szCs w:val="22"/>
              </w:rPr>
            </w:pPr>
            <w:r w:rsidRPr="00DA1183">
              <w:rPr>
                <w:rFonts w:asciiTheme="minorHAnsi" w:hAnsiTheme="minorHAnsi"/>
                <w:sz w:val="22"/>
                <w:szCs w:val="22"/>
              </w:rPr>
              <w:t>RESPONSABLE DE LA</w:t>
            </w:r>
            <w:r w:rsidRPr="00DA1183">
              <w:rPr>
                <w:rFonts w:asciiTheme="minorHAnsi" w:hAnsiTheme="minorHAnsi"/>
                <w:spacing w:val="-47"/>
                <w:sz w:val="22"/>
                <w:szCs w:val="22"/>
              </w:rPr>
              <w:t xml:space="preserve"> </w:t>
            </w:r>
            <w:r w:rsidRPr="00DA1183">
              <w:rPr>
                <w:rFonts w:asciiTheme="minorHAnsi" w:hAnsiTheme="minorHAnsi"/>
                <w:spacing w:val="-47"/>
                <w:sz w:val="22"/>
                <w:szCs w:val="22"/>
              </w:rPr>
              <w:t xml:space="preserve">          </w:t>
            </w:r>
            <w:r w:rsidRPr="00DA1183">
              <w:rPr>
                <w:rFonts w:asciiTheme="minorHAnsi" w:hAnsiTheme="minorHAnsi"/>
                <w:sz w:val="22"/>
                <w:szCs w:val="22"/>
              </w:rPr>
              <w:t>ASIGNATURA</w:t>
            </w:r>
          </w:p>
        </w:tc>
        <w:tc>
          <w:tcPr>
            <w:tcW w:w="5285" w:type="dxa"/>
          </w:tcPr>
          <w:p w14:paraId="74985B26" w14:textId="0309E8CE" w:rsidR="00DA1183" w:rsidRPr="00DA1183" w:rsidRDefault="00DA1183" w:rsidP="00944EB6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3EDBA44" w14:textId="77777777" w:rsidR="00DA1183" w:rsidRPr="00DA1183" w:rsidRDefault="00DA1183" w:rsidP="00944EB6">
            <w:pPr>
              <w:pStyle w:val="TableParagraph"/>
              <w:spacing w:before="1"/>
              <w:ind w:left="93" w:right="299"/>
              <w:jc w:val="center"/>
              <w:rPr>
                <w:rFonts w:asciiTheme="minorHAnsi" w:hAnsiTheme="minorHAnsi"/>
              </w:rPr>
            </w:pPr>
          </w:p>
        </w:tc>
      </w:tr>
      <w:tr w:rsidR="00DA1183" w:rsidRPr="00DA1183" w14:paraId="2E3E6DA6" w14:textId="77777777" w:rsidTr="00DA1183">
        <w:trPr>
          <w:trHeight w:val="265"/>
        </w:trPr>
        <w:tc>
          <w:tcPr>
            <w:tcW w:w="2937" w:type="dxa"/>
          </w:tcPr>
          <w:p w14:paraId="48BF3728" w14:textId="7D265148" w:rsidR="00DA1183" w:rsidRPr="00DA1183" w:rsidRDefault="00DA1183" w:rsidP="00DA1183">
            <w:pPr>
              <w:pStyle w:val="TableParagraph"/>
              <w:ind w:right="90"/>
              <w:rPr>
                <w:rFonts w:asciiTheme="minorHAnsi" w:hAnsiTheme="minorHAnsi"/>
                <w:sz w:val="22"/>
                <w:szCs w:val="22"/>
              </w:rPr>
            </w:pPr>
            <w:r w:rsidRPr="00DA1183">
              <w:rPr>
                <w:rFonts w:asciiTheme="minorHAnsi" w:hAnsiTheme="minorHAnsi"/>
                <w:sz w:val="22"/>
                <w:szCs w:val="22"/>
              </w:rPr>
              <w:t>PROFESORES</w:t>
            </w:r>
            <w:r w:rsidRPr="00DA1183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DA1183">
              <w:rPr>
                <w:rFonts w:asciiTheme="minorHAnsi" w:hAnsiTheme="minorHAnsi"/>
                <w:sz w:val="22"/>
                <w:szCs w:val="22"/>
              </w:rPr>
              <w:t>PARTICIPANT</w:t>
            </w:r>
            <w:r w:rsidRPr="00DA1183">
              <w:rPr>
                <w:rFonts w:asciiTheme="minorHAnsi" w:hAnsiTheme="minorHAnsi"/>
                <w:sz w:val="22"/>
                <w:szCs w:val="22"/>
              </w:rPr>
              <w:t>ES</w:t>
            </w:r>
          </w:p>
        </w:tc>
        <w:tc>
          <w:tcPr>
            <w:tcW w:w="5285" w:type="dxa"/>
          </w:tcPr>
          <w:p w14:paraId="6AB3C847" w14:textId="2E34DB23" w:rsidR="00DA1183" w:rsidRPr="00DA1183" w:rsidRDefault="00DA1183" w:rsidP="00944EB6">
            <w:pPr>
              <w:pStyle w:val="TableParagraph"/>
              <w:spacing w:line="246" w:lineRule="exac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E174854" w14:textId="77777777" w:rsidR="00DA1183" w:rsidRPr="00DA1183" w:rsidRDefault="00DA1183" w:rsidP="00944EB6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2456F377" w14:textId="77777777" w:rsidR="00DA1183" w:rsidRPr="00DA1183" w:rsidRDefault="00DA1183" w:rsidP="00762346">
      <w:pPr>
        <w:spacing w:after="0" w:line="240" w:lineRule="auto"/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106BE" w14:paraId="1D3D470B" w14:textId="77777777" w:rsidTr="00E97A32">
        <w:tc>
          <w:tcPr>
            <w:tcW w:w="9776" w:type="dxa"/>
          </w:tcPr>
          <w:p w14:paraId="41A976BF" w14:textId="77777777" w:rsidR="00D106BE" w:rsidRPr="00D106BE" w:rsidRDefault="00D106BE" w:rsidP="00037F8D">
            <w:pPr>
              <w:pStyle w:val="Prrafodelista"/>
              <w:numPr>
                <w:ilvl w:val="0"/>
                <w:numId w:val="17"/>
              </w:numPr>
              <w:tabs>
                <w:tab w:val="left" w:pos="709"/>
              </w:tabs>
              <w:rPr>
                <w:b/>
              </w:rPr>
            </w:pPr>
            <w:r w:rsidRPr="00D106BE">
              <w:rPr>
                <w:b/>
              </w:rPr>
              <w:t>DESCRIPCI</w:t>
            </w:r>
            <w:r w:rsidR="0002779D">
              <w:rPr>
                <w:b/>
              </w:rPr>
              <w:t>Ó</w:t>
            </w:r>
            <w:r w:rsidRPr="00D106BE">
              <w:rPr>
                <w:b/>
              </w:rPr>
              <w:t>N DEL CONTENIDO DEL PROGRAMA DEL CURSO O ASIGNATURA</w:t>
            </w:r>
          </w:p>
        </w:tc>
      </w:tr>
      <w:tr w:rsidR="00D106BE" w14:paraId="3F408308" w14:textId="77777777" w:rsidTr="00E97A32">
        <w:tc>
          <w:tcPr>
            <w:tcW w:w="9776" w:type="dxa"/>
          </w:tcPr>
          <w:p w14:paraId="52DB39AD" w14:textId="77777777" w:rsidR="00D106BE" w:rsidRDefault="00D106BE" w:rsidP="00D106BE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</w:pPr>
            <w:r>
              <w:t>OBJETIVO GENERAL</w:t>
            </w:r>
          </w:p>
        </w:tc>
      </w:tr>
      <w:tr w:rsidR="00D106BE" w14:paraId="0A0B235A" w14:textId="77777777" w:rsidTr="00E97A32">
        <w:tc>
          <w:tcPr>
            <w:tcW w:w="9776" w:type="dxa"/>
          </w:tcPr>
          <w:p w14:paraId="28EF93F0" w14:textId="0D41988E" w:rsidR="00D106BE" w:rsidRPr="00933EA2" w:rsidRDefault="00D106BE" w:rsidP="001F39F9">
            <w:pPr>
              <w:autoSpaceDE w:val="0"/>
              <w:autoSpaceDN w:val="0"/>
              <w:adjustRightInd w:val="0"/>
              <w:ind w:left="567"/>
            </w:pPr>
          </w:p>
        </w:tc>
      </w:tr>
    </w:tbl>
    <w:p w14:paraId="6857D9E8" w14:textId="77777777" w:rsidR="00D106BE" w:rsidRDefault="00D106BE" w:rsidP="00C45D8C"/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8472"/>
        <w:gridCol w:w="1304"/>
      </w:tblGrid>
      <w:tr w:rsidR="00D106BE" w14:paraId="3FA953C6" w14:textId="77777777" w:rsidTr="00E97A32">
        <w:tc>
          <w:tcPr>
            <w:tcW w:w="9776" w:type="dxa"/>
            <w:gridSpan w:val="2"/>
          </w:tcPr>
          <w:p w14:paraId="0D4F8B8D" w14:textId="77777777" w:rsidR="00D106BE" w:rsidRPr="00980443" w:rsidRDefault="00D106BE" w:rsidP="0002779D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pacing w:before="120"/>
            </w:pPr>
            <w:r w:rsidRPr="00980443">
              <w:t>DESCRIPCI</w:t>
            </w:r>
            <w:r w:rsidR="0002779D">
              <w:t>Ó</w:t>
            </w:r>
            <w:r w:rsidRPr="00980443">
              <w:t>N DEL CONTENIDO</w:t>
            </w:r>
          </w:p>
        </w:tc>
      </w:tr>
      <w:tr w:rsidR="00D106BE" w14:paraId="41B5064D" w14:textId="77777777" w:rsidTr="00E97A32">
        <w:tc>
          <w:tcPr>
            <w:tcW w:w="8472" w:type="dxa"/>
          </w:tcPr>
          <w:p w14:paraId="5DFFAB91" w14:textId="77777777" w:rsidR="00D106BE" w:rsidRPr="00980443" w:rsidRDefault="00D106BE" w:rsidP="00980443">
            <w:pPr>
              <w:tabs>
                <w:tab w:val="left" w:pos="709"/>
              </w:tabs>
              <w:spacing w:before="120"/>
            </w:pPr>
            <w:r w:rsidRPr="00980443">
              <w:t>TEMAS Y SUBTEMAS</w:t>
            </w:r>
          </w:p>
        </w:tc>
        <w:tc>
          <w:tcPr>
            <w:tcW w:w="1304" w:type="dxa"/>
          </w:tcPr>
          <w:p w14:paraId="3465D54F" w14:textId="77777777" w:rsidR="00D106BE" w:rsidRPr="00980443" w:rsidRDefault="00D106BE" w:rsidP="00980443">
            <w:pPr>
              <w:tabs>
                <w:tab w:val="left" w:pos="709"/>
              </w:tabs>
              <w:spacing w:before="120"/>
            </w:pPr>
            <w:r w:rsidRPr="00980443">
              <w:t>TIEMPO (Horas)</w:t>
            </w:r>
          </w:p>
        </w:tc>
      </w:tr>
      <w:tr w:rsidR="00D106BE" w14:paraId="127164E2" w14:textId="77777777" w:rsidTr="00E97A32">
        <w:tc>
          <w:tcPr>
            <w:tcW w:w="8472" w:type="dxa"/>
          </w:tcPr>
          <w:p w14:paraId="58BF8034" w14:textId="306BD2B2" w:rsidR="00254FA1" w:rsidRPr="00933EA2" w:rsidRDefault="00254FA1" w:rsidP="00AC59BF">
            <w:pPr>
              <w:ind w:firstLine="720"/>
            </w:pPr>
          </w:p>
        </w:tc>
        <w:tc>
          <w:tcPr>
            <w:tcW w:w="1304" w:type="dxa"/>
          </w:tcPr>
          <w:p w14:paraId="45A628A0" w14:textId="77777777" w:rsidR="00D106BE" w:rsidRPr="00980443" w:rsidRDefault="00D106BE" w:rsidP="00980443">
            <w:pPr>
              <w:tabs>
                <w:tab w:val="left" w:pos="709"/>
              </w:tabs>
              <w:spacing w:before="120"/>
            </w:pPr>
          </w:p>
        </w:tc>
      </w:tr>
      <w:tr w:rsidR="00980443" w14:paraId="659605BF" w14:textId="77777777" w:rsidTr="00E97A32">
        <w:tc>
          <w:tcPr>
            <w:tcW w:w="8472" w:type="dxa"/>
          </w:tcPr>
          <w:p w14:paraId="0204E144" w14:textId="77777777" w:rsidR="00254FA1" w:rsidRPr="00254FA1" w:rsidRDefault="00254FA1" w:rsidP="00254FA1">
            <w:pPr>
              <w:autoSpaceDE w:val="0"/>
              <w:autoSpaceDN w:val="0"/>
              <w:adjustRightInd w:val="0"/>
              <w:rPr>
                <w:rFonts w:cs="TimesNewRomanPSMT"/>
                <w:sz w:val="24"/>
                <w:szCs w:val="24"/>
                <w:lang w:val="es-MX"/>
              </w:rPr>
            </w:pPr>
          </w:p>
        </w:tc>
        <w:tc>
          <w:tcPr>
            <w:tcW w:w="1304" w:type="dxa"/>
          </w:tcPr>
          <w:p w14:paraId="1042968B" w14:textId="77777777" w:rsidR="00980443" w:rsidRPr="00980443" w:rsidRDefault="00980443" w:rsidP="00980443">
            <w:pPr>
              <w:tabs>
                <w:tab w:val="left" w:pos="709"/>
              </w:tabs>
              <w:spacing w:before="120"/>
            </w:pPr>
          </w:p>
        </w:tc>
      </w:tr>
      <w:tr w:rsidR="00980443" w14:paraId="538CED4A" w14:textId="77777777" w:rsidTr="00E97A32">
        <w:tc>
          <w:tcPr>
            <w:tcW w:w="8472" w:type="dxa"/>
          </w:tcPr>
          <w:p w14:paraId="47676A85" w14:textId="77777777" w:rsidR="00254FA1" w:rsidRPr="00254FA1" w:rsidRDefault="00254FA1" w:rsidP="00254FA1">
            <w:pPr>
              <w:autoSpaceDE w:val="0"/>
              <w:autoSpaceDN w:val="0"/>
              <w:adjustRightInd w:val="0"/>
              <w:rPr>
                <w:rFonts w:cs="TimesNewRomanPSMT"/>
                <w:sz w:val="24"/>
                <w:szCs w:val="24"/>
                <w:lang w:val="es-MX"/>
              </w:rPr>
            </w:pPr>
          </w:p>
        </w:tc>
        <w:tc>
          <w:tcPr>
            <w:tcW w:w="1304" w:type="dxa"/>
          </w:tcPr>
          <w:p w14:paraId="656E4D00" w14:textId="77777777" w:rsidR="00980443" w:rsidRPr="00980443" w:rsidRDefault="00980443" w:rsidP="00980443">
            <w:pPr>
              <w:tabs>
                <w:tab w:val="left" w:pos="709"/>
              </w:tabs>
              <w:spacing w:before="120"/>
            </w:pPr>
          </w:p>
        </w:tc>
      </w:tr>
      <w:tr w:rsidR="001F39F9" w14:paraId="6414E960" w14:textId="77777777" w:rsidTr="00E97A32">
        <w:tc>
          <w:tcPr>
            <w:tcW w:w="8472" w:type="dxa"/>
          </w:tcPr>
          <w:p w14:paraId="60780620" w14:textId="77777777" w:rsidR="00254FA1" w:rsidRPr="00254FA1" w:rsidRDefault="00254FA1" w:rsidP="00254FA1">
            <w:pPr>
              <w:autoSpaceDE w:val="0"/>
              <w:autoSpaceDN w:val="0"/>
              <w:adjustRightInd w:val="0"/>
              <w:rPr>
                <w:rFonts w:cs="TimesNewRomanPSMT"/>
                <w:sz w:val="24"/>
                <w:szCs w:val="24"/>
                <w:lang w:val="es-MX"/>
              </w:rPr>
            </w:pPr>
          </w:p>
        </w:tc>
        <w:tc>
          <w:tcPr>
            <w:tcW w:w="1304" w:type="dxa"/>
          </w:tcPr>
          <w:p w14:paraId="778FD615" w14:textId="77777777" w:rsidR="001F39F9" w:rsidRPr="00980443" w:rsidRDefault="001F39F9" w:rsidP="00980443">
            <w:pPr>
              <w:tabs>
                <w:tab w:val="left" w:pos="709"/>
              </w:tabs>
              <w:spacing w:before="120"/>
            </w:pPr>
          </w:p>
        </w:tc>
      </w:tr>
      <w:tr w:rsidR="001F39F9" w14:paraId="4378AFA8" w14:textId="77777777" w:rsidTr="00E97A32">
        <w:tc>
          <w:tcPr>
            <w:tcW w:w="8472" w:type="dxa"/>
          </w:tcPr>
          <w:p w14:paraId="1149EA8F" w14:textId="77777777" w:rsidR="00254FA1" w:rsidRPr="00254FA1" w:rsidRDefault="00254FA1" w:rsidP="00254FA1">
            <w:pPr>
              <w:autoSpaceDE w:val="0"/>
              <w:autoSpaceDN w:val="0"/>
              <w:adjustRightInd w:val="0"/>
              <w:rPr>
                <w:rFonts w:cs="TimesNewRomanPSMT"/>
                <w:sz w:val="24"/>
                <w:szCs w:val="24"/>
                <w:lang w:val="es-MX"/>
              </w:rPr>
            </w:pPr>
          </w:p>
        </w:tc>
        <w:tc>
          <w:tcPr>
            <w:tcW w:w="1304" w:type="dxa"/>
          </w:tcPr>
          <w:p w14:paraId="5BB82BE4" w14:textId="77777777" w:rsidR="001F39F9" w:rsidRPr="00980443" w:rsidRDefault="001F39F9" w:rsidP="00980443">
            <w:pPr>
              <w:tabs>
                <w:tab w:val="left" w:pos="709"/>
              </w:tabs>
              <w:spacing w:before="120"/>
            </w:pPr>
          </w:p>
        </w:tc>
      </w:tr>
      <w:tr w:rsidR="001F39F9" w14:paraId="61092662" w14:textId="77777777" w:rsidTr="00E97A32">
        <w:tc>
          <w:tcPr>
            <w:tcW w:w="8472" w:type="dxa"/>
          </w:tcPr>
          <w:p w14:paraId="07F7941B" w14:textId="77777777" w:rsidR="00254FA1" w:rsidRPr="00254FA1" w:rsidRDefault="00254FA1" w:rsidP="00254FA1">
            <w:pPr>
              <w:autoSpaceDE w:val="0"/>
              <w:autoSpaceDN w:val="0"/>
              <w:adjustRightInd w:val="0"/>
              <w:rPr>
                <w:rFonts w:cs="TimesNewRomanPSMT"/>
                <w:sz w:val="24"/>
                <w:szCs w:val="24"/>
                <w:lang w:val="es-MX"/>
              </w:rPr>
            </w:pPr>
          </w:p>
        </w:tc>
        <w:tc>
          <w:tcPr>
            <w:tcW w:w="1304" w:type="dxa"/>
          </w:tcPr>
          <w:p w14:paraId="3FF97BA4" w14:textId="77777777" w:rsidR="001F39F9" w:rsidRPr="00980443" w:rsidRDefault="001F39F9" w:rsidP="00980443">
            <w:pPr>
              <w:tabs>
                <w:tab w:val="left" w:pos="709"/>
              </w:tabs>
              <w:spacing w:before="120"/>
            </w:pPr>
          </w:p>
        </w:tc>
      </w:tr>
      <w:tr w:rsidR="001F39F9" w14:paraId="00650CAA" w14:textId="77777777" w:rsidTr="00E97A32">
        <w:tc>
          <w:tcPr>
            <w:tcW w:w="8472" w:type="dxa"/>
          </w:tcPr>
          <w:p w14:paraId="37125558" w14:textId="77777777" w:rsidR="00254FA1" w:rsidRPr="00254FA1" w:rsidRDefault="00254FA1" w:rsidP="00254FA1">
            <w:pPr>
              <w:widowControl w:val="0"/>
              <w:tabs>
                <w:tab w:val="left" w:pos="509"/>
                <w:tab w:val="left" w:pos="2410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cs="Arial"/>
                <w:spacing w:val="-1"/>
              </w:rPr>
            </w:pPr>
          </w:p>
        </w:tc>
        <w:tc>
          <w:tcPr>
            <w:tcW w:w="1304" w:type="dxa"/>
          </w:tcPr>
          <w:p w14:paraId="5560DF58" w14:textId="77777777" w:rsidR="001F39F9" w:rsidRPr="00980443" w:rsidRDefault="001F39F9" w:rsidP="00980443">
            <w:pPr>
              <w:tabs>
                <w:tab w:val="left" w:pos="709"/>
              </w:tabs>
              <w:spacing w:before="120"/>
            </w:pPr>
          </w:p>
        </w:tc>
      </w:tr>
    </w:tbl>
    <w:p w14:paraId="3FA37321" w14:textId="77777777" w:rsidR="00D106BE" w:rsidRDefault="00D106BE" w:rsidP="00C45D8C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106BE" w14:paraId="062CA1A1" w14:textId="77777777" w:rsidTr="00E97A32">
        <w:tc>
          <w:tcPr>
            <w:tcW w:w="9776" w:type="dxa"/>
          </w:tcPr>
          <w:p w14:paraId="7C849A9E" w14:textId="048B08A3" w:rsidR="00D106BE" w:rsidRPr="00D106BE" w:rsidRDefault="00D106BE" w:rsidP="00037F8D">
            <w:pPr>
              <w:pStyle w:val="Prrafodelista"/>
              <w:numPr>
                <w:ilvl w:val="0"/>
                <w:numId w:val="17"/>
              </w:numPr>
              <w:tabs>
                <w:tab w:val="left" w:pos="709"/>
              </w:tabs>
              <w:rPr>
                <w:b/>
              </w:rPr>
            </w:pPr>
            <w:r w:rsidRPr="00D106BE">
              <w:rPr>
                <w:b/>
              </w:rPr>
              <w:t>BIBLIOGRAF</w:t>
            </w:r>
            <w:r w:rsidR="00762346">
              <w:rPr>
                <w:b/>
              </w:rPr>
              <w:t>Í</w:t>
            </w:r>
            <w:r w:rsidRPr="00D106BE">
              <w:rPr>
                <w:b/>
              </w:rPr>
              <w:t>A</w:t>
            </w:r>
          </w:p>
        </w:tc>
      </w:tr>
      <w:tr w:rsidR="00D106BE" w:rsidRPr="00134FC3" w14:paraId="08CEA88A" w14:textId="77777777" w:rsidTr="00E97A32">
        <w:tc>
          <w:tcPr>
            <w:tcW w:w="9776" w:type="dxa"/>
          </w:tcPr>
          <w:p w14:paraId="580B7993" w14:textId="77777777" w:rsidR="00037F8D" w:rsidRPr="00494919" w:rsidRDefault="00037F8D" w:rsidP="00980443">
            <w:pPr>
              <w:pStyle w:val="TableParagraph"/>
              <w:kinsoku w:val="0"/>
              <w:overflowPunct w:val="0"/>
              <w:spacing w:line="230" w:lineRule="exact"/>
              <w:ind w:left="284" w:hanging="284"/>
              <w:jc w:val="both"/>
              <w:rPr>
                <w:lang w:val="es-ES_tradnl"/>
              </w:rPr>
            </w:pPr>
          </w:p>
          <w:p w14:paraId="4B43F303" w14:textId="77777777" w:rsidR="00037F8D" w:rsidRPr="00494919" w:rsidRDefault="00037F8D" w:rsidP="00980443">
            <w:pPr>
              <w:pStyle w:val="TableParagraph"/>
              <w:kinsoku w:val="0"/>
              <w:overflowPunct w:val="0"/>
              <w:spacing w:line="230" w:lineRule="exact"/>
              <w:ind w:left="284" w:hanging="284"/>
              <w:jc w:val="both"/>
              <w:rPr>
                <w:lang w:val="es-ES_tradnl"/>
              </w:rPr>
            </w:pPr>
          </w:p>
        </w:tc>
      </w:tr>
    </w:tbl>
    <w:p w14:paraId="7B245F91" w14:textId="77777777" w:rsidR="00037F8D" w:rsidRPr="00494919" w:rsidRDefault="00037F8D" w:rsidP="00C45D8C">
      <w:pPr>
        <w:rPr>
          <w:lang w:val="es-ES_tradnl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106BE" w14:paraId="05EC3703" w14:textId="77777777" w:rsidTr="00E97A32">
        <w:tc>
          <w:tcPr>
            <w:tcW w:w="9776" w:type="dxa"/>
          </w:tcPr>
          <w:p w14:paraId="3D7328AD" w14:textId="77777777" w:rsidR="00D106BE" w:rsidRPr="00D106BE" w:rsidRDefault="00D106BE" w:rsidP="00037F8D">
            <w:pPr>
              <w:pStyle w:val="Prrafodelista"/>
              <w:numPr>
                <w:ilvl w:val="0"/>
                <w:numId w:val="17"/>
              </w:numPr>
              <w:tabs>
                <w:tab w:val="left" w:pos="709"/>
              </w:tabs>
              <w:rPr>
                <w:b/>
              </w:rPr>
            </w:pPr>
            <w:r w:rsidRPr="00D106BE">
              <w:rPr>
                <w:b/>
              </w:rPr>
              <w:t>PROCEDIMIENTO O INSTRUMENTOS DE EVALUACI</w:t>
            </w:r>
            <w:r w:rsidR="0002779D">
              <w:rPr>
                <w:b/>
              </w:rPr>
              <w:t>Ó</w:t>
            </w:r>
            <w:r w:rsidRPr="00D106BE">
              <w:rPr>
                <w:b/>
              </w:rPr>
              <w:t>N</w:t>
            </w:r>
          </w:p>
        </w:tc>
      </w:tr>
      <w:tr w:rsidR="00D106BE" w14:paraId="23417E25" w14:textId="77777777" w:rsidTr="00E97A32">
        <w:tc>
          <w:tcPr>
            <w:tcW w:w="9776" w:type="dxa"/>
          </w:tcPr>
          <w:p w14:paraId="1A2144F7" w14:textId="77777777" w:rsidR="00493CB4" w:rsidRDefault="00493CB4" w:rsidP="00493CB4">
            <w:pPr>
              <w:pStyle w:val="TableParagraph"/>
              <w:kinsoku w:val="0"/>
              <w:overflowPunct w:val="0"/>
              <w:spacing w:before="144" w:line="244" w:lineRule="exact"/>
              <w:ind w:left="567"/>
              <w:rPr>
                <w:rFonts w:asciiTheme="minorHAnsi" w:hAnsiTheme="minorHAnsi" w:cs="TimesNewRomanPSMT"/>
                <w:lang w:val="es-MX"/>
              </w:rPr>
            </w:pPr>
          </w:p>
          <w:p w14:paraId="095F83C9" w14:textId="77777777" w:rsidR="00493CB4" w:rsidRPr="00493CB4" w:rsidRDefault="00493CB4" w:rsidP="00493CB4">
            <w:pPr>
              <w:autoSpaceDE w:val="0"/>
              <w:autoSpaceDN w:val="0"/>
              <w:adjustRightInd w:val="0"/>
              <w:ind w:left="567" w:hanging="567"/>
              <w:rPr>
                <w:rFonts w:cs="Times New Roman"/>
                <w:b/>
                <w:bCs/>
                <w:i/>
                <w:iCs/>
                <w:sz w:val="24"/>
                <w:szCs w:val="24"/>
                <w:lang w:val="es-MX"/>
              </w:rPr>
            </w:pPr>
            <w:r w:rsidRPr="00493CB4">
              <w:rPr>
                <w:rFonts w:cs="Times New Roman"/>
                <w:b/>
                <w:bCs/>
                <w:i/>
                <w:iCs/>
                <w:sz w:val="24"/>
                <w:szCs w:val="24"/>
                <w:lang w:val="es-MX"/>
              </w:rPr>
              <w:t>ACTIVIDADES DE APRENDIZAJE</w:t>
            </w:r>
          </w:p>
          <w:p w14:paraId="73A8869F" w14:textId="77777777" w:rsidR="00493CB4" w:rsidRDefault="00493CB4" w:rsidP="00AC59BF">
            <w:pPr>
              <w:autoSpaceDE w:val="0"/>
              <w:autoSpaceDN w:val="0"/>
              <w:adjustRightInd w:val="0"/>
              <w:ind w:left="567"/>
              <w:jc w:val="both"/>
            </w:pPr>
          </w:p>
        </w:tc>
      </w:tr>
    </w:tbl>
    <w:p w14:paraId="22911900" w14:textId="77777777" w:rsidR="00D106BE" w:rsidRDefault="00D106BE" w:rsidP="00C45D8C"/>
    <w:sectPr w:rsidR="00D106BE" w:rsidSect="00E97A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75" w:hanging="167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563" w:hanging="334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  <w:pPr>
        <w:ind w:left="1430" w:hanging="334"/>
      </w:pPr>
    </w:lvl>
    <w:lvl w:ilvl="3">
      <w:numFmt w:val="bullet"/>
      <w:lvlText w:val="•"/>
      <w:lvlJc w:val="left"/>
      <w:pPr>
        <w:ind w:left="2297" w:hanging="334"/>
      </w:pPr>
    </w:lvl>
    <w:lvl w:ilvl="4">
      <w:numFmt w:val="bullet"/>
      <w:lvlText w:val="•"/>
      <w:lvlJc w:val="left"/>
      <w:pPr>
        <w:ind w:left="3164" w:hanging="334"/>
      </w:pPr>
    </w:lvl>
    <w:lvl w:ilvl="5">
      <w:numFmt w:val="bullet"/>
      <w:lvlText w:val="•"/>
      <w:lvlJc w:val="left"/>
      <w:pPr>
        <w:ind w:left="4031" w:hanging="334"/>
      </w:pPr>
    </w:lvl>
    <w:lvl w:ilvl="6">
      <w:numFmt w:val="bullet"/>
      <w:lvlText w:val="•"/>
      <w:lvlJc w:val="left"/>
      <w:pPr>
        <w:ind w:left="4898" w:hanging="334"/>
      </w:pPr>
    </w:lvl>
    <w:lvl w:ilvl="7">
      <w:numFmt w:val="bullet"/>
      <w:lvlText w:val="•"/>
      <w:lvlJc w:val="left"/>
      <w:pPr>
        <w:ind w:left="5765" w:hanging="334"/>
      </w:pPr>
    </w:lvl>
    <w:lvl w:ilvl="8">
      <w:numFmt w:val="bullet"/>
      <w:lvlText w:val="•"/>
      <w:lvlJc w:val="left"/>
      <w:pPr>
        <w:ind w:left="6632" w:hanging="334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563" w:hanging="335"/>
      </w:pPr>
    </w:lvl>
    <w:lvl w:ilvl="1">
      <w:start w:val="4"/>
      <w:numFmt w:val="decimal"/>
      <w:lvlText w:val="%1.%2"/>
      <w:lvlJc w:val="left"/>
      <w:pPr>
        <w:ind w:left="563" w:hanging="335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ind w:left="787" w:hanging="558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3">
      <w:numFmt w:val="bullet"/>
      <w:lvlText w:val="•"/>
      <w:lvlJc w:val="left"/>
      <w:pPr>
        <w:ind w:left="2471" w:hanging="558"/>
      </w:pPr>
    </w:lvl>
    <w:lvl w:ilvl="4">
      <w:numFmt w:val="bullet"/>
      <w:lvlText w:val="•"/>
      <w:lvlJc w:val="left"/>
      <w:pPr>
        <w:ind w:left="3313" w:hanging="558"/>
      </w:pPr>
    </w:lvl>
    <w:lvl w:ilvl="5">
      <w:numFmt w:val="bullet"/>
      <w:lvlText w:val="•"/>
      <w:lvlJc w:val="left"/>
      <w:pPr>
        <w:ind w:left="4155" w:hanging="558"/>
      </w:pPr>
    </w:lvl>
    <w:lvl w:ilvl="6">
      <w:numFmt w:val="bullet"/>
      <w:lvlText w:val="•"/>
      <w:lvlJc w:val="left"/>
      <w:pPr>
        <w:ind w:left="4998" w:hanging="558"/>
      </w:pPr>
    </w:lvl>
    <w:lvl w:ilvl="7">
      <w:numFmt w:val="bullet"/>
      <w:lvlText w:val="•"/>
      <w:lvlJc w:val="left"/>
      <w:pPr>
        <w:ind w:left="5840" w:hanging="558"/>
      </w:pPr>
    </w:lvl>
    <w:lvl w:ilvl="8">
      <w:numFmt w:val="bullet"/>
      <w:lvlText w:val="•"/>
      <w:lvlJc w:val="left"/>
      <w:pPr>
        <w:ind w:left="6682" w:hanging="558"/>
      </w:pPr>
    </w:lvl>
  </w:abstractNum>
  <w:abstractNum w:abstractNumId="2" w15:restartNumberingAfterBreak="0">
    <w:nsid w:val="00000406"/>
    <w:multiLevelType w:val="multilevel"/>
    <w:tmpl w:val="00000889"/>
    <w:lvl w:ilvl="0">
      <w:start w:val="2"/>
      <w:numFmt w:val="decimal"/>
      <w:lvlText w:val="%1."/>
      <w:lvlJc w:val="left"/>
      <w:pPr>
        <w:ind w:left="285" w:hanging="278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334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86" w:hanging="501"/>
      </w:pPr>
      <w:rPr>
        <w:rFonts w:ascii="Arial" w:hAnsi="Arial" w:cs="Arial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734" w:hanging="501"/>
      </w:pPr>
    </w:lvl>
    <w:lvl w:ilvl="4">
      <w:numFmt w:val="bullet"/>
      <w:lvlText w:val="•"/>
      <w:lvlJc w:val="left"/>
      <w:pPr>
        <w:ind w:left="2681" w:hanging="501"/>
      </w:pPr>
    </w:lvl>
    <w:lvl w:ilvl="5">
      <w:numFmt w:val="bullet"/>
      <w:lvlText w:val="•"/>
      <w:lvlJc w:val="left"/>
      <w:pPr>
        <w:ind w:left="3629" w:hanging="501"/>
      </w:pPr>
    </w:lvl>
    <w:lvl w:ilvl="6">
      <w:numFmt w:val="bullet"/>
      <w:lvlText w:val="•"/>
      <w:lvlJc w:val="left"/>
      <w:pPr>
        <w:ind w:left="4576" w:hanging="501"/>
      </w:pPr>
    </w:lvl>
    <w:lvl w:ilvl="7">
      <w:numFmt w:val="bullet"/>
      <w:lvlText w:val="•"/>
      <w:lvlJc w:val="left"/>
      <w:pPr>
        <w:ind w:left="5524" w:hanging="501"/>
      </w:pPr>
    </w:lvl>
    <w:lvl w:ilvl="8">
      <w:numFmt w:val="bullet"/>
      <w:lvlText w:val="•"/>
      <w:lvlJc w:val="left"/>
      <w:pPr>
        <w:ind w:left="6471" w:hanging="501"/>
      </w:pPr>
    </w:lvl>
  </w:abstractNum>
  <w:abstractNum w:abstractNumId="3" w15:restartNumberingAfterBreak="0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731" w:hanging="501"/>
      </w:pPr>
    </w:lvl>
    <w:lvl w:ilvl="1">
      <w:start w:val="1"/>
      <w:numFmt w:val="decimal"/>
      <w:lvlText w:val="%1.%2"/>
      <w:lvlJc w:val="left"/>
      <w:pPr>
        <w:ind w:left="731" w:hanging="501"/>
      </w:pPr>
    </w:lvl>
    <w:lvl w:ilvl="2">
      <w:start w:val="1"/>
      <w:numFmt w:val="decimal"/>
      <w:lvlText w:val="%1.%2.%3"/>
      <w:lvlJc w:val="left"/>
      <w:pPr>
        <w:ind w:left="731" w:hanging="501"/>
      </w:pPr>
      <w:rPr>
        <w:rFonts w:ascii="Arial" w:hAnsi="Arial" w:cs="Arial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3022" w:hanging="501"/>
      </w:pPr>
    </w:lvl>
    <w:lvl w:ilvl="4">
      <w:numFmt w:val="bullet"/>
      <w:lvlText w:val="•"/>
      <w:lvlJc w:val="left"/>
      <w:pPr>
        <w:ind w:left="3785" w:hanging="501"/>
      </w:pPr>
    </w:lvl>
    <w:lvl w:ilvl="5">
      <w:numFmt w:val="bullet"/>
      <w:lvlText w:val="•"/>
      <w:lvlJc w:val="left"/>
      <w:pPr>
        <w:ind w:left="4549" w:hanging="501"/>
      </w:pPr>
    </w:lvl>
    <w:lvl w:ilvl="6">
      <w:numFmt w:val="bullet"/>
      <w:lvlText w:val="•"/>
      <w:lvlJc w:val="left"/>
      <w:pPr>
        <w:ind w:left="5312" w:hanging="501"/>
      </w:pPr>
    </w:lvl>
    <w:lvl w:ilvl="7">
      <w:numFmt w:val="bullet"/>
      <w:lvlText w:val="•"/>
      <w:lvlJc w:val="left"/>
      <w:pPr>
        <w:ind w:left="6076" w:hanging="501"/>
      </w:pPr>
    </w:lvl>
    <w:lvl w:ilvl="8">
      <w:numFmt w:val="bullet"/>
      <w:lvlText w:val="•"/>
      <w:lvlJc w:val="left"/>
      <w:pPr>
        <w:ind w:left="6839" w:hanging="501"/>
      </w:pPr>
    </w:lvl>
  </w:abstractNum>
  <w:abstractNum w:abstractNumId="4" w15:restartNumberingAfterBreak="0">
    <w:nsid w:val="00000408"/>
    <w:multiLevelType w:val="multilevel"/>
    <w:tmpl w:val="0000088B"/>
    <w:lvl w:ilvl="0">
      <w:start w:val="3"/>
      <w:numFmt w:val="decimal"/>
      <w:lvlText w:val="%1"/>
      <w:lvlJc w:val="left"/>
      <w:pPr>
        <w:ind w:left="175" w:hanging="167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508" w:hanging="334"/>
      </w:pPr>
      <w:rPr>
        <w:rFonts w:ascii="Arial" w:hAnsi="Arial" w:cs="Arial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1381" w:hanging="334"/>
      </w:pPr>
    </w:lvl>
    <w:lvl w:ilvl="3">
      <w:numFmt w:val="bullet"/>
      <w:lvlText w:val="•"/>
      <w:lvlJc w:val="left"/>
      <w:pPr>
        <w:ind w:left="2254" w:hanging="334"/>
      </w:pPr>
    </w:lvl>
    <w:lvl w:ilvl="4">
      <w:numFmt w:val="bullet"/>
      <w:lvlText w:val="•"/>
      <w:lvlJc w:val="left"/>
      <w:pPr>
        <w:ind w:left="3127" w:hanging="334"/>
      </w:pPr>
    </w:lvl>
    <w:lvl w:ilvl="5">
      <w:numFmt w:val="bullet"/>
      <w:lvlText w:val="•"/>
      <w:lvlJc w:val="left"/>
      <w:pPr>
        <w:ind w:left="4000" w:hanging="334"/>
      </w:pPr>
    </w:lvl>
    <w:lvl w:ilvl="6">
      <w:numFmt w:val="bullet"/>
      <w:lvlText w:val="•"/>
      <w:lvlJc w:val="left"/>
      <w:pPr>
        <w:ind w:left="4874" w:hanging="334"/>
      </w:pPr>
    </w:lvl>
    <w:lvl w:ilvl="7">
      <w:numFmt w:val="bullet"/>
      <w:lvlText w:val="•"/>
      <w:lvlJc w:val="left"/>
      <w:pPr>
        <w:ind w:left="5747" w:hanging="334"/>
      </w:pPr>
    </w:lvl>
    <w:lvl w:ilvl="8">
      <w:numFmt w:val="bullet"/>
      <w:lvlText w:val="•"/>
      <w:lvlJc w:val="left"/>
      <w:pPr>
        <w:ind w:left="6620" w:hanging="334"/>
      </w:pPr>
    </w:lvl>
  </w:abstractNum>
  <w:abstractNum w:abstractNumId="5" w15:restartNumberingAfterBreak="0">
    <w:nsid w:val="00000409"/>
    <w:multiLevelType w:val="multilevel"/>
    <w:tmpl w:val="0000088C"/>
    <w:lvl w:ilvl="0">
      <w:start w:val="3"/>
      <w:numFmt w:val="decimal"/>
      <w:lvlText w:val="%1"/>
      <w:lvlJc w:val="left"/>
      <w:pPr>
        <w:ind w:left="508" w:hanging="334"/>
      </w:pPr>
    </w:lvl>
    <w:lvl w:ilvl="1">
      <w:start w:val="2"/>
      <w:numFmt w:val="decimal"/>
      <w:lvlText w:val="%1.%2"/>
      <w:lvlJc w:val="left"/>
      <w:pPr>
        <w:ind w:left="508" w:hanging="334"/>
      </w:pPr>
      <w:rPr>
        <w:rFonts w:ascii="Arial" w:hAnsi="Arial" w:cs="Arial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2079" w:hanging="334"/>
      </w:pPr>
    </w:lvl>
    <w:lvl w:ilvl="3">
      <w:numFmt w:val="bullet"/>
      <w:lvlText w:val="•"/>
      <w:lvlJc w:val="left"/>
      <w:pPr>
        <w:ind w:left="2865" w:hanging="334"/>
      </w:pPr>
    </w:lvl>
    <w:lvl w:ilvl="4">
      <w:numFmt w:val="bullet"/>
      <w:lvlText w:val="•"/>
      <w:lvlJc w:val="left"/>
      <w:pPr>
        <w:ind w:left="3651" w:hanging="334"/>
      </w:pPr>
    </w:lvl>
    <w:lvl w:ilvl="5">
      <w:numFmt w:val="bullet"/>
      <w:lvlText w:val="•"/>
      <w:lvlJc w:val="left"/>
      <w:pPr>
        <w:ind w:left="4437" w:hanging="334"/>
      </w:pPr>
    </w:lvl>
    <w:lvl w:ilvl="6">
      <w:numFmt w:val="bullet"/>
      <w:lvlText w:val="•"/>
      <w:lvlJc w:val="left"/>
      <w:pPr>
        <w:ind w:left="5223" w:hanging="334"/>
      </w:pPr>
    </w:lvl>
    <w:lvl w:ilvl="7">
      <w:numFmt w:val="bullet"/>
      <w:lvlText w:val="•"/>
      <w:lvlJc w:val="left"/>
      <w:pPr>
        <w:ind w:left="6009" w:hanging="334"/>
      </w:pPr>
    </w:lvl>
    <w:lvl w:ilvl="8">
      <w:numFmt w:val="bullet"/>
      <w:lvlText w:val="•"/>
      <w:lvlJc w:val="left"/>
      <w:pPr>
        <w:ind w:left="6795" w:hanging="334"/>
      </w:pPr>
    </w:lvl>
  </w:abstractNum>
  <w:abstractNum w:abstractNumId="6" w15:restartNumberingAfterBreak="0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175" w:hanging="167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508" w:hanging="335"/>
      </w:pPr>
      <w:rPr>
        <w:rFonts w:ascii="Arial" w:hAnsi="Arial" w:cs="Arial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1381" w:hanging="335"/>
      </w:pPr>
    </w:lvl>
    <w:lvl w:ilvl="3">
      <w:numFmt w:val="bullet"/>
      <w:lvlText w:val="•"/>
      <w:lvlJc w:val="left"/>
      <w:pPr>
        <w:ind w:left="2254" w:hanging="335"/>
      </w:pPr>
    </w:lvl>
    <w:lvl w:ilvl="4">
      <w:numFmt w:val="bullet"/>
      <w:lvlText w:val="•"/>
      <w:lvlJc w:val="left"/>
      <w:pPr>
        <w:ind w:left="3127" w:hanging="335"/>
      </w:pPr>
    </w:lvl>
    <w:lvl w:ilvl="5">
      <w:numFmt w:val="bullet"/>
      <w:lvlText w:val="•"/>
      <w:lvlJc w:val="left"/>
      <w:pPr>
        <w:ind w:left="4001" w:hanging="335"/>
      </w:pPr>
    </w:lvl>
    <w:lvl w:ilvl="6">
      <w:numFmt w:val="bullet"/>
      <w:lvlText w:val="•"/>
      <w:lvlJc w:val="left"/>
      <w:pPr>
        <w:ind w:left="4874" w:hanging="335"/>
      </w:pPr>
    </w:lvl>
    <w:lvl w:ilvl="7">
      <w:numFmt w:val="bullet"/>
      <w:lvlText w:val="•"/>
      <w:lvlJc w:val="left"/>
      <w:pPr>
        <w:ind w:left="5747" w:hanging="335"/>
      </w:pPr>
    </w:lvl>
    <w:lvl w:ilvl="8">
      <w:numFmt w:val="bullet"/>
      <w:lvlText w:val="•"/>
      <w:lvlJc w:val="left"/>
      <w:pPr>
        <w:ind w:left="6620" w:hanging="335"/>
      </w:pPr>
    </w:lvl>
  </w:abstractNum>
  <w:abstractNum w:abstractNumId="7" w15:restartNumberingAfterBreak="0">
    <w:nsid w:val="0000040B"/>
    <w:multiLevelType w:val="multilevel"/>
    <w:tmpl w:val="0000088E"/>
    <w:lvl w:ilvl="0">
      <w:start w:val="5"/>
      <w:numFmt w:val="decimal"/>
      <w:lvlText w:val="%1."/>
      <w:lvlJc w:val="left"/>
      <w:pPr>
        <w:ind w:left="230" w:hanging="222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ind w:left="563" w:hanging="390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  <w:pPr>
        <w:ind w:left="1430" w:hanging="390"/>
      </w:pPr>
    </w:lvl>
    <w:lvl w:ilvl="3">
      <w:numFmt w:val="bullet"/>
      <w:lvlText w:val="•"/>
      <w:lvlJc w:val="left"/>
      <w:pPr>
        <w:ind w:left="2297" w:hanging="390"/>
      </w:pPr>
    </w:lvl>
    <w:lvl w:ilvl="4">
      <w:numFmt w:val="bullet"/>
      <w:lvlText w:val="•"/>
      <w:lvlJc w:val="left"/>
      <w:pPr>
        <w:ind w:left="3164" w:hanging="390"/>
      </w:pPr>
    </w:lvl>
    <w:lvl w:ilvl="5">
      <w:numFmt w:val="bullet"/>
      <w:lvlText w:val="•"/>
      <w:lvlJc w:val="left"/>
      <w:pPr>
        <w:ind w:left="4031" w:hanging="390"/>
      </w:pPr>
    </w:lvl>
    <w:lvl w:ilvl="6">
      <w:numFmt w:val="bullet"/>
      <w:lvlText w:val="•"/>
      <w:lvlJc w:val="left"/>
      <w:pPr>
        <w:ind w:left="4898" w:hanging="390"/>
      </w:pPr>
    </w:lvl>
    <w:lvl w:ilvl="7">
      <w:numFmt w:val="bullet"/>
      <w:lvlText w:val="•"/>
      <w:lvlJc w:val="left"/>
      <w:pPr>
        <w:ind w:left="5765" w:hanging="390"/>
      </w:pPr>
    </w:lvl>
    <w:lvl w:ilvl="8">
      <w:numFmt w:val="bullet"/>
      <w:lvlText w:val="•"/>
      <w:lvlJc w:val="left"/>
      <w:pPr>
        <w:ind w:left="6632" w:hanging="390"/>
      </w:pPr>
    </w:lvl>
  </w:abstractNum>
  <w:abstractNum w:abstractNumId="8" w15:restartNumberingAfterBreak="0">
    <w:nsid w:val="0000040C"/>
    <w:multiLevelType w:val="multilevel"/>
    <w:tmpl w:val="0000088F"/>
    <w:lvl w:ilvl="0">
      <w:start w:val="6"/>
      <w:numFmt w:val="decimal"/>
      <w:lvlText w:val="%1."/>
      <w:lvlJc w:val="left"/>
      <w:pPr>
        <w:ind w:left="230" w:hanging="222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564" w:hanging="335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  <w:pPr>
        <w:ind w:left="1431" w:hanging="335"/>
      </w:pPr>
    </w:lvl>
    <w:lvl w:ilvl="3">
      <w:numFmt w:val="bullet"/>
      <w:lvlText w:val="•"/>
      <w:lvlJc w:val="left"/>
      <w:pPr>
        <w:ind w:left="2298" w:hanging="335"/>
      </w:pPr>
    </w:lvl>
    <w:lvl w:ilvl="4">
      <w:numFmt w:val="bullet"/>
      <w:lvlText w:val="•"/>
      <w:lvlJc w:val="left"/>
      <w:pPr>
        <w:ind w:left="3165" w:hanging="335"/>
      </w:pPr>
    </w:lvl>
    <w:lvl w:ilvl="5">
      <w:numFmt w:val="bullet"/>
      <w:lvlText w:val="•"/>
      <w:lvlJc w:val="left"/>
      <w:pPr>
        <w:ind w:left="4032" w:hanging="335"/>
      </w:pPr>
    </w:lvl>
    <w:lvl w:ilvl="6">
      <w:numFmt w:val="bullet"/>
      <w:lvlText w:val="•"/>
      <w:lvlJc w:val="left"/>
      <w:pPr>
        <w:ind w:left="4898" w:hanging="335"/>
      </w:pPr>
    </w:lvl>
    <w:lvl w:ilvl="7">
      <w:numFmt w:val="bullet"/>
      <w:lvlText w:val="•"/>
      <w:lvlJc w:val="left"/>
      <w:pPr>
        <w:ind w:left="5765" w:hanging="335"/>
      </w:pPr>
    </w:lvl>
    <w:lvl w:ilvl="8">
      <w:numFmt w:val="bullet"/>
      <w:lvlText w:val="•"/>
      <w:lvlJc w:val="left"/>
      <w:pPr>
        <w:ind w:left="6632" w:hanging="335"/>
      </w:pPr>
    </w:lvl>
  </w:abstractNum>
  <w:abstractNum w:abstractNumId="9" w15:restartNumberingAfterBreak="0">
    <w:nsid w:val="0000040D"/>
    <w:multiLevelType w:val="multilevel"/>
    <w:tmpl w:val="00000890"/>
    <w:lvl w:ilvl="0">
      <w:start w:val="6"/>
      <w:numFmt w:val="decimal"/>
      <w:lvlText w:val="%1"/>
      <w:lvlJc w:val="left"/>
      <w:pPr>
        <w:ind w:left="618" w:hanging="390"/>
      </w:pPr>
    </w:lvl>
    <w:lvl w:ilvl="1">
      <w:start w:val="3"/>
      <w:numFmt w:val="decimal"/>
      <w:lvlText w:val="%1.%2."/>
      <w:lvlJc w:val="left"/>
      <w:pPr>
        <w:ind w:left="618" w:hanging="390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  <w:pPr>
        <w:ind w:left="2168" w:hanging="390"/>
      </w:pPr>
    </w:lvl>
    <w:lvl w:ilvl="3">
      <w:numFmt w:val="bullet"/>
      <w:lvlText w:val="•"/>
      <w:lvlJc w:val="left"/>
      <w:pPr>
        <w:ind w:left="2943" w:hanging="390"/>
      </w:pPr>
    </w:lvl>
    <w:lvl w:ilvl="4">
      <w:numFmt w:val="bullet"/>
      <w:lvlText w:val="•"/>
      <w:lvlJc w:val="left"/>
      <w:pPr>
        <w:ind w:left="3717" w:hanging="390"/>
      </w:pPr>
    </w:lvl>
    <w:lvl w:ilvl="5">
      <w:numFmt w:val="bullet"/>
      <w:lvlText w:val="•"/>
      <w:lvlJc w:val="left"/>
      <w:pPr>
        <w:ind w:left="4492" w:hanging="390"/>
      </w:pPr>
    </w:lvl>
    <w:lvl w:ilvl="6">
      <w:numFmt w:val="bullet"/>
      <w:lvlText w:val="•"/>
      <w:lvlJc w:val="left"/>
      <w:pPr>
        <w:ind w:left="5267" w:hanging="390"/>
      </w:pPr>
    </w:lvl>
    <w:lvl w:ilvl="7">
      <w:numFmt w:val="bullet"/>
      <w:lvlText w:val="•"/>
      <w:lvlJc w:val="left"/>
      <w:pPr>
        <w:ind w:left="6042" w:hanging="390"/>
      </w:pPr>
    </w:lvl>
    <w:lvl w:ilvl="8">
      <w:numFmt w:val="bullet"/>
      <w:lvlText w:val="•"/>
      <w:lvlJc w:val="left"/>
      <w:pPr>
        <w:ind w:left="6817" w:hanging="390"/>
      </w:pPr>
    </w:lvl>
  </w:abstractNum>
  <w:abstractNum w:abstractNumId="10" w15:restartNumberingAfterBreak="0">
    <w:nsid w:val="0000040E"/>
    <w:multiLevelType w:val="multilevel"/>
    <w:tmpl w:val="00000891"/>
    <w:lvl w:ilvl="0">
      <w:start w:val="7"/>
      <w:numFmt w:val="decimal"/>
      <w:lvlText w:val="%1."/>
      <w:lvlJc w:val="left"/>
      <w:pPr>
        <w:ind w:left="230" w:hanging="222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508" w:hanging="334"/>
      </w:pPr>
      <w:rPr>
        <w:rFonts w:ascii="Arial" w:hAnsi="Arial" w:cs="Arial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1381" w:hanging="334"/>
      </w:pPr>
    </w:lvl>
    <w:lvl w:ilvl="3">
      <w:numFmt w:val="bullet"/>
      <w:lvlText w:val="•"/>
      <w:lvlJc w:val="left"/>
      <w:pPr>
        <w:ind w:left="2254" w:hanging="334"/>
      </w:pPr>
    </w:lvl>
    <w:lvl w:ilvl="4">
      <w:numFmt w:val="bullet"/>
      <w:lvlText w:val="•"/>
      <w:lvlJc w:val="left"/>
      <w:pPr>
        <w:ind w:left="3127" w:hanging="334"/>
      </w:pPr>
    </w:lvl>
    <w:lvl w:ilvl="5">
      <w:numFmt w:val="bullet"/>
      <w:lvlText w:val="•"/>
      <w:lvlJc w:val="left"/>
      <w:pPr>
        <w:ind w:left="4000" w:hanging="334"/>
      </w:pPr>
    </w:lvl>
    <w:lvl w:ilvl="6">
      <w:numFmt w:val="bullet"/>
      <w:lvlText w:val="•"/>
      <w:lvlJc w:val="left"/>
      <w:pPr>
        <w:ind w:left="4874" w:hanging="334"/>
      </w:pPr>
    </w:lvl>
    <w:lvl w:ilvl="7">
      <w:numFmt w:val="bullet"/>
      <w:lvlText w:val="•"/>
      <w:lvlJc w:val="left"/>
      <w:pPr>
        <w:ind w:left="5747" w:hanging="334"/>
      </w:pPr>
    </w:lvl>
    <w:lvl w:ilvl="8">
      <w:numFmt w:val="bullet"/>
      <w:lvlText w:val="•"/>
      <w:lvlJc w:val="left"/>
      <w:pPr>
        <w:ind w:left="6620" w:hanging="334"/>
      </w:pPr>
    </w:lvl>
  </w:abstractNum>
  <w:abstractNum w:abstractNumId="11" w15:restartNumberingAfterBreak="0">
    <w:nsid w:val="0000040F"/>
    <w:multiLevelType w:val="multilevel"/>
    <w:tmpl w:val="00000892"/>
    <w:lvl w:ilvl="0">
      <w:start w:val="8"/>
      <w:numFmt w:val="decimal"/>
      <w:lvlText w:val="%1."/>
      <w:lvlJc w:val="left"/>
      <w:pPr>
        <w:ind w:left="230" w:hanging="222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508" w:hanging="334"/>
      </w:pPr>
      <w:rPr>
        <w:rFonts w:ascii="Arial" w:hAnsi="Arial" w:cs="Arial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1381" w:hanging="334"/>
      </w:pPr>
    </w:lvl>
    <w:lvl w:ilvl="3">
      <w:numFmt w:val="bullet"/>
      <w:lvlText w:val="•"/>
      <w:lvlJc w:val="left"/>
      <w:pPr>
        <w:ind w:left="2254" w:hanging="334"/>
      </w:pPr>
    </w:lvl>
    <w:lvl w:ilvl="4">
      <w:numFmt w:val="bullet"/>
      <w:lvlText w:val="•"/>
      <w:lvlJc w:val="left"/>
      <w:pPr>
        <w:ind w:left="3127" w:hanging="334"/>
      </w:pPr>
    </w:lvl>
    <w:lvl w:ilvl="5">
      <w:numFmt w:val="bullet"/>
      <w:lvlText w:val="•"/>
      <w:lvlJc w:val="left"/>
      <w:pPr>
        <w:ind w:left="4000" w:hanging="334"/>
      </w:pPr>
    </w:lvl>
    <w:lvl w:ilvl="6">
      <w:numFmt w:val="bullet"/>
      <w:lvlText w:val="•"/>
      <w:lvlJc w:val="left"/>
      <w:pPr>
        <w:ind w:left="4874" w:hanging="334"/>
      </w:pPr>
    </w:lvl>
    <w:lvl w:ilvl="7">
      <w:numFmt w:val="bullet"/>
      <w:lvlText w:val="•"/>
      <w:lvlJc w:val="left"/>
      <w:pPr>
        <w:ind w:left="5747" w:hanging="334"/>
      </w:pPr>
    </w:lvl>
    <w:lvl w:ilvl="8">
      <w:numFmt w:val="bullet"/>
      <w:lvlText w:val="•"/>
      <w:lvlJc w:val="left"/>
      <w:pPr>
        <w:ind w:left="6620" w:hanging="334"/>
      </w:pPr>
    </w:lvl>
  </w:abstractNum>
  <w:abstractNum w:abstractNumId="12" w15:restartNumberingAfterBreak="0">
    <w:nsid w:val="086F2D33"/>
    <w:multiLevelType w:val="hybridMultilevel"/>
    <w:tmpl w:val="4C4EB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89F5E77"/>
    <w:multiLevelType w:val="multilevel"/>
    <w:tmpl w:val="9CF63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08E7261E"/>
    <w:multiLevelType w:val="hybridMultilevel"/>
    <w:tmpl w:val="EDBE2E20"/>
    <w:lvl w:ilvl="0" w:tplc="7F52121C">
      <w:start w:val="1"/>
      <w:numFmt w:val="decimal"/>
      <w:lvlText w:val="%1)."/>
      <w:lvlJc w:val="right"/>
      <w:pPr>
        <w:ind w:left="2727" w:hanging="1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802D5"/>
    <w:multiLevelType w:val="hybridMultilevel"/>
    <w:tmpl w:val="42425C92"/>
    <w:lvl w:ilvl="0" w:tplc="51C42B4A">
      <w:start w:val="1"/>
      <w:numFmt w:val="decimal"/>
      <w:lvlText w:val="1.1.3.3.%1"/>
      <w:lvlJc w:val="right"/>
      <w:pPr>
        <w:ind w:left="2307" w:hanging="180"/>
      </w:pPr>
      <w:rPr>
        <w:rFonts w:hint="default"/>
      </w:rPr>
    </w:lvl>
    <w:lvl w:ilvl="1" w:tplc="D3445A64">
      <w:start w:val="1"/>
      <w:numFmt w:val="decimal"/>
      <w:lvlText w:val="1.1.3.3.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DE315A"/>
    <w:multiLevelType w:val="hybridMultilevel"/>
    <w:tmpl w:val="132AA794"/>
    <w:lvl w:ilvl="0" w:tplc="3C607B1A">
      <w:start w:val="1"/>
      <w:numFmt w:val="decimal"/>
      <w:lvlText w:val="3.2.2.3.%1"/>
      <w:lvlJc w:val="right"/>
      <w:pPr>
        <w:ind w:left="2160" w:hanging="1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FC4C5E"/>
    <w:multiLevelType w:val="multilevel"/>
    <w:tmpl w:val="C5528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 w15:restartNumberingAfterBreak="0">
    <w:nsid w:val="158371CE"/>
    <w:multiLevelType w:val="hybridMultilevel"/>
    <w:tmpl w:val="57CEE048"/>
    <w:lvl w:ilvl="0" w:tplc="4F2013F8">
      <w:start w:val="1"/>
      <w:numFmt w:val="decimal"/>
      <w:lvlText w:val="3.2.3.2.1.%1"/>
      <w:lvlJc w:val="right"/>
      <w:pPr>
        <w:ind w:left="2160" w:hanging="1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A572AF"/>
    <w:multiLevelType w:val="hybridMultilevel"/>
    <w:tmpl w:val="85EA016C"/>
    <w:lvl w:ilvl="0" w:tplc="C860C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FC051C"/>
    <w:multiLevelType w:val="hybridMultilevel"/>
    <w:tmpl w:val="60224EE8"/>
    <w:lvl w:ilvl="0" w:tplc="4F968052">
      <w:start w:val="1"/>
      <w:numFmt w:val="decimal"/>
      <w:lvlText w:val="3.2.3.%1"/>
      <w:lvlJc w:val="right"/>
      <w:pPr>
        <w:ind w:left="2160" w:hanging="1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337BB6"/>
    <w:multiLevelType w:val="hybridMultilevel"/>
    <w:tmpl w:val="5BF09238"/>
    <w:lvl w:ilvl="0" w:tplc="ECE80BB4">
      <w:start w:val="1"/>
      <w:numFmt w:val="decimal"/>
      <w:lvlText w:val="2.%1"/>
      <w:lvlJc w:val="left"/>
      <w:pPr>
        <w:ind w:left="2520" w:hanging="360"/>
      </w:pPr>
      <w:rPr>
        <w:rFonts w:hint="default"/>
      </w:rPr>
    </w:lvl>
    <w:lvl w:ilvl="1" w:tplc="7F1249D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D8335D"/>
    <w:multiLevelType w:val="hybridMultilevel"/>
    <w:tmpl w:val="85EA016C"/>
    <w:lvl w:ilvl="0" w:tplc="C860C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101902"/>
    <w:multiLevelType w:val="hybridMultilevel"/>
    <w:tmpl w:val="ADFA006A"/>
    <w:lvl w:ilvl="0" w:tplc="85AA741A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7C43AE"/>
    <w:multiLevelType w:val="hybridMultilevel"/>
    <w:tmpl w:val="785E500E"/>
    <w:lvl w:ilvl="0" w:tplc="800CF068">
      <w:start w:val="1"/>
      <w:numFmt w:val="decimal"/>
      <w:lvlText w:val="1.1.3.%1"/>
      <w:lvlJc w:val="right"/>
      <w:pPr>
        <w:ind w:left="2307" w:hanging="18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F6CF2"/>
    <w:multiLevelType w:val="hybridMultilevel"/>
    <w:tmpl w:val="9AB6E514"/>
    <w:lvl w:ilvl="0" w:tplc="B3BE29F2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8F5C5586">
      <w:start w:val="1"/>
      <w:numFmt w:val="decimal"/>
      <w:lvlText w:val="1.1.2.%3."/>
      <w:lvlJc w:val="right"/>
      <w:pPr>
        <w:ind w:left="2160" w:hanging="18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041746"/>
    <w:multiLevelType w:val="hybridMultilevel"/>
    <w:tmpl w:val="FE5844BA"/>
    <w:lvl w:ilvl="0" w:tplc="6ADAB46E">
      <w:start w:val="1"/>
      <w:numFmt w:val="decimal"/>
      <w:lvlText w:val="3.2.2.%1"/>
      <w:lvlJc w:val="right"/>
      <w:pPr>
        <w:ind w:left="2160" w:hanging="1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911613"/>
    <w:multiLevelType w:val="hybridMultilevel"/>
    <w:tmpl w:val="0D6898D4"/>
    <w:lvl w:ilvl="0" w:tplc="5A0E569E">
      <w:start w:val="1"/>
      <w:numFmt w:val="decimal"/>
      <w:lvlText w:val="3.2.1.%1"/>
      <w:lvlJc w:val="right"/>
      <w:pPr>
        <w:ind w:left="3299" w:hanging="1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257A8"/>
    <w:multiLevelType w:val="multilevel"/>
    <w:tmpl w:val="00000889"/>
    <w:lvl w:ilvl="0">
      <w:start w:val="2"/>
      <w:numFmt w:val="decimal"/>
      <w:lvlText w:val="%1."/>
      <w:lvlJc w:val="left"/>
      <w:pPr>
        <w:ind w:left="285" w:hanging="278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334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86" w:hanging="501"/>
      </w:pPr>
      <w:rPr>
        <w:rFonts w:ascii="Arial" w:hAnsi="Arial" w:cs="Arial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734" w:hanging="501"/>
      </w:pPr>
    </w:lvl>
    <w:lvl w:ilvl="4">
      <w:numFmt w:val="bullet"/>
      <w:lvlText w:val="•"/>
      <w:lvlJc w:val="left"/>
      <w:pPr>
        <w:ind w:left="2681" w:hanging="501"/>
      </w:pPr>
    </w:lvl>
    <w:lvl w:ilvl="5">
      <w:numFmt w:val="bullet"/>
      <w:lvlText w:val="•"/>
      <w:lvlJc w:val="left"/>
      <w:pPr>
        <w:ind w:left="3629" w:hanging="501"/>
      </w:pPr>
    </w:lvl>
    <w:lvl w:ilvl="6">
      <w:numFmt w:val="bullet"/>
      <w:lvlText w:val="•"/>
      <w:lvlJc w:val="left"/>
      <w:pPr>
        <w:ind w:left="4576" w:hanging="501"/>
      </w:pPr>
    </w:lvl>
    <w:lvl w:ilvl="7">
      <w:numFmt w:val="bullet"/>
      <w:lvlText w:val="•"/>
      <w:lvlJc w:val="left"/>
      <w:pPr>
        <w:ind w:left="5524" w:hanging="501"/>
      </w:pPr>
    </w:lvl>
    <w:lvl w:ilvl="8">
      <w:numFmt w:val="bullet"/>
      <w:lvlText w:val="•"/>
      <w:lvlJc w:val="left"/>
      <w:pPr>
        <w:ind w:left="6471" w:hanging="501"/>
      </w:pPr>
    </w:lvl>
  </w:abstractNum>
  <w:abstractNum w:abstractNumId="29" w15:restartNumberingAfterBreak="0">
    <w:nsid w:val="3BE875CD"/>
    <w:multiLevelType w:val="hybridMultilevel"/>
    <w:tmpl w:val="2DD26118"/>
    <w:lvl w:ilvl="0" w:tplc="6AB89624">
      <w:start w:val="1"/>
      <w:numFmt w:val="decimal"/>
      <w:lvlText w:val="3.1.2.%1."/>
      <w:lvlJc w:val="right"/>
      <w:pPr>
        <w:ind w:left="2160" w:hanging="1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D42A95"/>
    <w:multiLevelType w:val="hybridMultilevel"/>
    <w:tmpl w:val="3AA2AD50"/>
    <w:lvl w:ilvl="0" w:tplc="42E82610">
      <w:start w:val="1"/>
      <w:numFmt w:val="decimal"/>
      <w:lvlText w:val="%1)."/>
      <w:lvlJc w:val="right"/>
      <w:pPr>
        <w:ind w:left="2727" w:hanging="1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21B64"/>
    <w:multiLevelType w:val="hybridMultilevel"/>
    <w:tmpl w:val="1FEE59B2"/>
    <w:lvl w:ilvl="0" w:tplc="B3BE29F2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33A1BC2">
      <w:start w:val="1"/>
      <w:numFmt w:val="decimal"/>
      <w:lvlText w:val="1.1.%3"/>
      <w:lvlJc w:val="right"/>
      <w:pPr>
        <w:ind w:left="2307" w:hanging="18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60194"/>
    <w:multiLevelType w:val="hybridMultilevel"/>
    <w:tmpl w:val="7C900B2E"/>
    <w:lvl w:ilvl="0" w:tplc="CA781CEA">
      <w:start w:val="1"/>
      <w:numFmt w:val="decimal"/>
      <w:lvlText w:val="1.1.3.4.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61E21"/>
    <w:multiLevelType w:val="hybridMultilevel"/>
    <w:tmpl w:val="A9A4A4DA"/>
    <w:lvl w:ilvl="0" w:tplc="B6627FDE">
      <w:start w:val="1"/>
      <w:numFmt w:val="decimal"/>
      <w:lvlText w:val="3.2.%1"/>
      <w:lvlJc w:val="right"/>
      <w:pPr>
        <w:ind w:left="2160" w:hanging="180"/>
      </w:pPr>
      <w:rPr>
        <w:rFonts w:hint="default"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A1979"/>
    <w:multiLevelType w:val="hybridMultilevel"/>
    <w:tmpl w:val="43687304"/>
    <w:lvl w:ilvl="0" w:tplc="CDAE0B60">
      <w:start w:val="1"/>
      <w:numFmt w:val="decimal"/>
      <w:lvlText w:val="3.1.%1."/>
      <w:lvlJc w:val="left"/>
      <w:pPr>
        <w:ind w:left="34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507C0BDA">
      <w:start w:val="1"/>
      <w:numFmt w:val="decimal"/>
      <w:lvlText w:val="3.1.%3."/>
      <w:lvlJc w:val="right"/>
      <w:pPr>
        <w:ind w:left="2160" w:hanging="18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E90D4F"/>
    <w:multiLevelType w:val="multilevel"/>
    <w:tmpl w:val="6882B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6" w15:restartNumberingAfterBreak="0">
    <w:nsid w:val="55931EAB"/>
    <w:multiLevelType w:val="hybridMultilevel"/>
    <w:tmpl w:val="5F8E3FB2"/>
    <w:lvl w:ilvl="0" w:tplc="9F10C186">
      <w:start w:val="1"/>
      <w:numFmt w:val="decimal"/>
      <w:lvlText w:val="3.2.3..2.2.%1"/>
      <w:lvlJc w:val="right"/>
      <w:pPr>
        <w:ind w:left="2160" w:hanging="1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67CCB"/>
    <w:multiLevelType w:val="hybridMultilevel"/>
    <w:tmpl w:val="AA586272"/>
    <w:lvl w:ilvl="0" w:tplc="412A603E">
      <w:start w:val="1"/>
      <w:numFmt w:val="decimal"/>
      <w:lvlText w:val="3.1.4.%1"/>
      <w:lvlJc w:val="right"/>
      <w:pPr>
        <w:ind w:left="3299" w:hanging="1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9" w:hanging="360"/>
      </w:pPr>
    </w:lvl>
    <w:lvl w:ilvl="2" w:tplc="080A001B">
      <w:start w:val="1"/>
      <w:numFmt w:val="lowerRoman"/>
      <w:lvlText w:val="%3."/>
      <w:lvlJc w:val="right"/>
      <w:pPr>
        <w:ind w:left="3299" w:hanging="180"/>
      </w:pPr>
    </w:lvl>
    <w:lvl w:ilvl="3" w:tplc="080A000F" w:tentative="1">
      <w:start w:val="1"/>
      <w:numFmt w:val="decimal"/>
      <w:lvlText w:val="%4."/>
      <w:lvlJc w:val="left"/>
      <w:pPr>
        <w:ind w:left="4019" w:hanging="360"/>
      </w:pPr>
    </w:lvl>
    <w:lvl w:ilvl="4" w:tplc="080A0019" w:tentative="1">
      <w:start w:val="1"/>
      <w:numFmt w:val="lowerLetter"/>
      <w:lvlText w:val="%5."/>
      <w:lvlJc w:val="left"/>
      <w:pPr>
        <w:ind w:left="4739" w:hanging="360"/>
      </w:pPr>
    </w:lvl>
    <w:lvl w:ilvl="5" w:tplc="080A001B" w:tentative="1">
      <w:start w:val="1"/>
      <w:numFmt w:val="lowerRoman"/>
      <w:lvlText w:val="%6."/>
      <w:lvlJc w:val="right"/>
      <w:pPr>
        <w:ind w:left="5459" w:hanging="180"/>
      </w:pPr>
    </w:lvl>
    <w:lvl w:ilvl="6" w:tplc="080A000F" w:tentative="1">
      <w:start w:val="1"/>
      <w:numFmt w:val="decimal"/>
      <w:lvlText w:val="%7."/>
      <w:lvlJc w:val="left"/>
      <w:pPr>
        <w:ind w:left="6179" w:hanging="360"/>
      </w:pPr>
    </w:lvl>
    <w:lvl w:ilvl="7" w:tplc="080A0019" w:tentative="1">
      <w:start w:val="1"/>
      <w:numFmt w:val="lowerLetter"/>
      <w:lvlText w:val="%8."/>
      <w:lvlJc w:val="left"/>
      <w:pPr>
        <w:ind w:left="6899" w:hanging="360"/>
      </w:pPr>
    </w:lvl>
    <w:lvl w:ilvl="8" w:tplc="080A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8" w15:restartNumberingAfterBreak="0">
    <w:nsid w:val="62DB2EF1"/>
    <w:multiLevelType w:val="hybridMultilevel"/>
    <w:tmpl w:val="56A0B3C2"/>
    <w:lvl w:ilvl="0" w:tplc="08D67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61156"/>
    <w:multiLevelType w:val="hybridMultilevel"/>
    <w:tmpl w:val="6CE649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7609F"/>
    <w:multiLevelType w:val="multilevel"/>
    <w:tmpl w:val="DBB41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1" w15:restartNumberingAfterBreak="0">
    <w:nsid w:val="664A6A03"/>
    <w:multiLevelType w:val="hybridMultilevel"/>
    <w:tmpl w:val="75C6C39A"/>
    <w:lvl w:ilvl="0" w:tplc="044C1470">
      <w:start w:val="1"/>
      <w:numFmt w:val="upperRoman"/>
      <w:lvlText w:val="UNIDAD %1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A0D5A"/>
    <w:multiLevelType w:val="hybridMultilevel"/>
    <w:tmpl w:val="5260A280"/>
    <w:lvl w:ilvl="0" w:tplc="43A45560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54E65408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05798"/>
    <w:multiLevelType w:val="hybridMultilevel"/>
    <w:tmpl w:val="1BD627B0"/>
    <w:lvl w:ilvl="0" w:tplc="4D8A3BF8">
      <w:start w:val="1"/>
      <w:numFmt w:val="decimal"/>
      <w:lvlText w:val="3.2.3.2.%1"/>
      <w:lvlJc w:val="right"/>
      <w:pPr>
        <w:ind w:left="2160" w:hanging="1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E1DA7"/>
    <w:multiLevelType w:val="hybridMultilevel"/>
    <w:tmpl w:val="4BAC8AEA"/>
    <w:lvl w:ilvl="0" w:tplc="538ED1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427CA"/>
    <w:multiLevelType w:val="hybridMultilevel"/>
    <w:tmpl w:val="DB8624EE"/>
    <w:lvl w:ilvl="0" w:tplc="782A5B30">
      <w:start w:val="1"/>
      <w:numFmt w:val="upperRoman"/>
      <w:lvlText w:val="UNIDAD.%1."/>
      <w:lvlJc w:val="left"/>
      <w:pPr>
        <w:ind w:left="28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A3BAD"/>
    <w:multiLevelType w:val="hybridMultilevel"/>
    <w:tmpl w:val="5C78EB9C"/>
    <w:lvl w:ilvl="0" w:tplc="CCAC8FBE">
      <w:start w:val="1"/>
      <w:numFmt w:val="decimal"/>
      <w:lvlText w:val="3.2.2.1.%1"/>
      <w:lvlJc w:val="right"/>
      <w:pPr>
        <w:ind w:left="2160" w:hanging="1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8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8"/>
  </w:num>
  <w:num w:numId="13">
    <w:abstractNumId w:val="10"/>
  </w:num>
  <w:num w:numId="14">
    <w:abstractNumId w:val="11"/>
  </w:num>
  <w:num w:numId="15">
    <w:abstractNumId w:val="39"/>
  </w:num>
  <w:num w:numId="16">
    <w:abstractNumId w:val="28"/>
  </w:num>
  <w:num w:numId="17">
    <w:abstractNumId w:val="19"/>
  </w:num>
  <w:num w:numId="18">
    <w:abstractNumId w:val="44"/>
  </w:num>
  <w:num w:numId="19">
    <w:abstractNumId w:val="31"/>
  </w:num>
  <w:num w:numId="20">
    <w:abstractNumId w:val="25"/>
  </w:num>
  <w:num w:numId="21">
    <w:abstractNumId w:val="24"/>
  </w:num>
  <w:num w:numId="22">
    <w:abstractNumId w:val="15"/>
  </w:num>
  <w:num w:numId="23">
    <w:abstractNumId w:val="32"/>
  </w:num>
  <w:num w:numId="24">
    <w:abstractNumId w:val="21"/>
  </w:num>
  <w:num w:numId="25">
    <w:abstractNumId w:val="42"/>
  </w:num>
  <w:num w:numId="26">
    <w:abstractNumId w:val="34"/>
  </w:num>
  <w:num w:numId="27">
    <w:abstractNumId w:val="29"/>
  </w:num>
  <w:num w:numId="28">
    <w:abstractNumId w:val="37"/>
  </w:num>
  <w:num w:numId="29">
    <w:abstractNumId w:val="33"/>
  </w:num>
  <w:num w:numId="30">
    <w:abstractNumId w:val="27"/>
  </w:num>
  <w:num w:numId="31">
    <w:abstractNumId w:val="26"/>
  </w:num>
  <w:num w:numId="32">
    <w:abstractNumId w:val="46"/>
  </w:num>
  <w:num w:numId="33">
    <w:abstractNumId w:val="16"/>
  </w:num>
  <w:num w:numId="34">
    <w:abstractNumId w:val="20"/>
  </w:num>
  <w:num w:numId="35">
    <w:abstractNumId w:val="43"/>
  </w:num>
  <w:num w:numId="36">
    <w:abstractNumId w:val="18"/>
  </w:num>
  <w:num w:numId="37">
    <w:abstractNumId w:val="36"/>
  </w:num>
  <w:num w:numId="38">
    <w:abstractNumId w:val="30"/>
  </w:num>
  <w:num w:numId="39">
    <w:abstractNumId w:val="14"/>
  </w:num>
  <w:num w:numId="40">
    <w:abstractNumId w:val="45"/>
  </w:num>
  <w:num w:numId="41">
    <w:abstractNumId w:val="41"/>
  </w:num>
  <w:num w:numId="42">
    <w:abstractNumId w:val="23"/>
  </w:num>
  <w:num w:numId="43">
    <w:abstractNumId w:val="35"/>
  </w:num>
  <w:num w:numId="44">
    <w:abstractNumId w:val="13"/>
  </w:num>
  <w:num w:numId="45">
    <w:abstractNumId w:val="17"/>
  </w:num>
  <w:num w:numId="46">
    <w:abstractNumId w:val="40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8C"/>
    <w:rsid w:val="0002779D"/>
    <w:rsid w:val="00037F8D"/>
    <w:rsid w:val="000C19BF"/>
    <w:rsid w:val="001143CC"/>
    <w:rsid w:val="00121A9E"/>
    <w:rsid w:val="00134FC3"/>
    <w:rsid w:val="0013701A"/>
    <w:rsid w:val="001B18CC"/>
    <w:rsid w:val="001D658D"/>
    <w:rsid w:val="001F39F9"/>
    <w:rsid w:val="00254FA1"/>
    <w:rsid w:val="00276DE3"/>
    <w:rsid w:val="00297EA7"/>
    <w:rsid w:val="002A4743"/>
    <w:rsid w:val="002B592D"/>
    <w:rsid w:val="002D2A17"/>
    <w:rsid w:val="002E2F25"/>
    <w:rsid w:val="0030745A"/>
    <w:rsid w:val="00364CAB"/>
    <w:rsid w:val="0042403A"/>
    <w:rsid w:val="00435E43"/>
    <w:rsid w:val="00446F00"/>
    <w:rsid w:val="0047595D"/>
    <w:rsid w:val="00493CB4"/>
    <w:rsid w:val="00494919"/>
    <w:rsid w:val="004B0693"/>
    <w:rsid w:val="004E16DB"/>
    <w:rsid w:val="005C705C"/>
    <w:rsid w:val="005F3D75"/>
    <w:rsid w:val="006412B0"/>
    <w:rsid w:val="00730CD6"/>
    <w:rsid w:val="00762346"/>
    <w:rsid w:val="007D13C2"/>
    <w:rsid w:val="00857620"/>
    <w:rsid w:val="009272E2"/>
    <w:rsid w:val="00933EA2"/>
    <w:rsid w:val="00961020"/>
    <w:rsid w:val="00980443"/>
    <w:rsid w:val="0099768D"/>
    <w:rsid w:val="009E7E89"/>
    <w:rsid w:val="009F4571"/>
    <w:rsid w:val="00A00216"/>
    <w:rsid w:val="00A262DD"/>
    <w:rsid w:val="00A64698"/>
    <w:rsid w:val="00AC59BF"/>
    <w:rsid w:val="00C45D8C"/>
    <w:rsid w:val="00CD3D66"/>
    <w:rsid w:val="00D05ECF"/>
    <w:rsid w:val="00D106BE"/>
    <w:rsid w:val="00DA1183"/>
    <w:rsid w:val="00DA3D8D"/>
    <w:rsid w:val="00DD5242"/>
    <w:rsid w:val="00E97A32"/>
    <w:rsid w:val="00EA513C"/>
    <w:rsid w:val="00F0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C443"/>
  <w15:docId w15:val="{FFF4EA59-243B-E44E-BC75-DB665A3A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DA3D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CA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5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4759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134F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4F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4F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4F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4FC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34FC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CIBNOR, S.C.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Direcciion de Posgrado</dc:creator>
  <cp:lastModifiedBy>Gracia Alicia Gómez Anduro</cp:lastModifiedBy>
  <cp:revision>4</cp:revision>
  <dcterms:created xsi:type="dcterms:W3CDTF">2021-03-19T21:57:00Z</dcterms:created>
  <dcterms:modified xsi:type="dcterms:W3CDTF">2021-09-30T01:21:00Z</dcterms:modified>
</cp:coreProperties>
</file>